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D566" w14:textId="77777777" w:rsidR="00162022" w:rsidRPr="0022415A" w:rsidRDefault="00961070" w:rsidP="002241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162022" w:rsidRPr="004C7F7D" w14:paraId="2FF6CF9C" w14:textId="77777777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97C67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646CC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62022" w:rsidRPr="004C7F7D" w14:paraId="606B195D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762CC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5FEC2" w14:textId="77777777" w:rsidR="00162022" w:rsidRPr="004C7F7D" w:rsidRDefault="00EE1F4B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-9 классы</w:t>
            </w:r>
          </w:p>
        </w:tc>
      </w:tr>
      <w:tr w:rsidR="00162022" w:rsidRPr="004C7F7D" w14:paraId="31EB3197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8EA2B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C1DE1" w14:textId="6D93A407" w:rsidR="00CC5667" w:rsidRDefault="00CC5667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16</w:t>
            </w:r>
            <w:r w:rsidR="00622E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622E1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 в неделю)</w:t>
            </w:r>
          </w:p>
          <w:p w14:paraId="72132BA9" w14:textId="15C88FB2" w:rsidR="00CC5667" w:rsidRDefault="00CC5667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FC1">
              <w:rPr>
                <w:rFonts w:ascii="Times New Roman" w:hAnsi="Times New Roman"/>
                <w:sz w:val="24"/>
                <w:szCs w:val="24"/>
              </w:rPr>
              <w:t xml:space="preserve">6 класс – </w:t>
            </w:r>
            <w:r w:rsidR="00622E12">
              <w:rPr>
                <w:rFonts w:ascii="Times New Roman" w:hAnsi="Times New Roman"/>
                <w:sz w:val="24"/>
                <w:szCs w:val="24"/>
              </w:rPr>
              <w:t>198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часов в неделю)</w:t>
            </w:r>
          </w:p>
          <w:p w14:paraId="647ED3F3" w14:textId="77777777" w:rsidR="00CC5667" w:rsidRDefault="00CC5667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– 133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часа в неделю) </w:t>
            </w:r>
          </w:p>
          <w:p w14:paraId="7095FE4C" w14:textId="6510E249" w:rsidR="00CC5667" w:rsidRDefault="00CC5667" w:rsidP="00CC566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</w:t>
            </w:r>
            <w:r w:rsidR="00622E1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622E1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часа в неделю)</w:t>
            </w:r>
          </w:p>
          <w:p w14:paraId="45498E76" w14:textId="3813A912" w:rsidR="00B7529A" w:rsidRPr="00CC5667" w:rsidRDefault="00CC5667" w:rsidP="00CC566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22E12">
              <w:rPr>
                <w:rFonts w:ascii="Times New Roman" w:hAnsi="Times New Roman"/>
                <w:sz w:val="24"/>
                <w:szCs w:val="24"/>
              </w:rPr>
              <w:t>99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часов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162022" w:rsidRPr="004C7F7D" w14:paraId="0A10303C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A36D6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68670" w14:textId="77777777" w:rsidR="00162022" w:rsidRPr="004C7F7D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4C7F7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Кострица Светлана Анатольевна</w:t>
            </w:r>
          </w:p>
        </w:tc>
      </w:tr>
      <w:tr w:rsidR="00162022" w:rsidRPr="004C7F7D" w14:paraId="4831014F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73475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940DB" w14:textId="77777777" w:rsidR="00996A71" w:rsidRPr="00996A71" w:rsidRDefault="00996A71" w:rsidP="00996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14:paraId="5DA9CA94" w14:textId="77777777" w:rsidR="00996A71" w:rsidRPr="00996A71" w:rsidRDefault="00996A71" w:rsidP="00996A7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96A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14:paraId="12E74BC9" w14:textId="77777777" w:rsidR="00996A71" w:rsidRDefault="00996A71" w:rsidP="00996A7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A7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  <w:p w14:paraId="57442AFE" w14:textId="14B31A75" w:rsidR="00B7529A" w:rsidRDefault="00996A71" w:rsidP="00996A7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ФГОС ООО</w:t>
            </w:r>
            <w:bookmarkStart w:id="0" w:name="_GoBack"/>
            <w:bookmarkEnd w:id="0"/>
          </w:p>
          <w:p w14:paraId="6D323ED8" w14:textId="77777777" w:rsidR="00B7529A" w:rsidRDefault="00B7529A" w:rsidP="00B7529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Концепци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преподавания русского языка и литературы в Российской Федерации (утверждена распоряжением Правительства Российской Федерации от 9 апреля 2016 г № 637-р),</w:t>
            </w:r>
          </w:p>
          <w:p w14:paraId="3BA1C5E0" w14:textId="77777777" w:rsidR="00162022" w:rsidRPr="00EE1F4B" w:rsidRDefault="00B7529A" w:rsidP="00B7529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8"/>
                <w:szCs w:val="24"/>
              </w:rPr>
            </w:pP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федеральн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7529A">
              <w:rPr>
                <w:rFonts w:ascii="Times New Roman" w:hAnsi="Times New Roman"/>
                <w:color w:val="000000"/>
                <w:sz w:val="24"/>
              </w:rPr>
              <w:t xml:space="preserve">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  </w:r>
            <w:r w:rsidR="00BB0784" w:rsidRPr="00B7529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162022" w:rsidRPr="004C7F7D" w14:paraId="59C76E76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C12DC" w14:textId="50BD6F43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  <w:r w:rsidR="00E0778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C4FA0" w14:textId="2AE93C5C" w:rsidR="00162022" w:rsidRPr="004C7F7D" w:rsidRDefault="00E07781" w:rsidP="00BB07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E0778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      </w:r>
            <w:r w:rsidRPr="00E07781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r w:rsidRPr="00E0778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Русский язык: 6-й класс: учебник: в 2 частях, 6 класс/ Ладыженская Т.А., Баранов М. Т., Тростенцова Л.А. и другие, Акционерное общество «Издательство «Просвещение»</w:t>
            </w:r>
            <w:r w:rsidRPr="00E07781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r w:rsidRPr="00E0778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      </w:r>
            <w:r w:rsidRPr="00E07781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r w:rsidRPr="00E0778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      </w:r>
            <w:r w:rsidRPr="00E07781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r w:rsidRPr="00E07781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      </w:r>
          </w:p>
        </w:tc>
      </w:tr>
      <w:tr w:rsidR="00162022" w:rsidRPr="004C7F7D" w14:paraId="105587C2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58DB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77744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Изучение русского языка направлено на достижение следующих целей: </w:t>
            </w:r>
          </w:p>
          <w:p w14:paraId="7C072A1D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39E7A680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06EB6208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</w:t>
            </w: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 xml:space="preserve">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14:paraId="0F1C851B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14:paraId="542B1920" w14:textId="77777777" w:rsidR="00622E1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14:paraId="74A2459D" w14:textId="1E960A4A" w:rsidR="00162022" w:rsidRPr="00622E12" w:rsidRDefault="00622E12" w:rsidP="00622E12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622E1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162022" w:rsidRPr="004C7F7D" w14:paraId="2CC3D20E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5CA5C" w14:textId="77777777" w:rsidR="00162022" w:rsidRPr="004C7F7D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14:paraId="5C70FDB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95E86" w14:textId="7D158CF3" w:rsidR="00B7529A" w:rsidRPr="00095FC1" w:rsidRDefault="00B7529A" w:rsidP="00622E12">
            <w:pPr>
              <w:spacing w:after="0"/>
              <w:ind w:left="120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14:paraId="1D9C096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06229722" w14:textId="4E5902CD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русского языка на уровне основного общего образования у обучающегося будут сформированы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следующие личностные результаты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80CA27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гражданского воспитания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7C22C3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14:paraId="0F260FA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14:paraId="4233F1FB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      </w:r>
          </w:p>
          <w:p w14:paraId="5DD7025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14:paraId="1C82EEB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гуманитарной деятельности (помощь людям, нуждающимся в ней; волонтёрство);</w:t>
            </w:r>
          </w:p>
          <w:p w14:paraId="660C09FD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патриотического воспитания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6E81B4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416A7F7B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DA956B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14:paraId="546FA94E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      </w:r>
          </w:p>
          <w:p w14:paraId="5ABEE97B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90FECD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14:paraId="22FE208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14:paraId="0A32401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14:paraId="44D0BD6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      </w:r>
          </w:p>
          <w:p w14:paraId="16FE90C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      </w:r>
          </w:p>
          <w:p w14:paraId="3F04E7E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3A4158F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принимать себя и других, не осуждая;</w:t>
            </w:r>
          </w:p>
          <w:p w14:paraId="77FDEF1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      </w:r>
          </w:p>
          <w:p w14:paraId="63CA218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трудового воспитания:</w:t>
            </w:r>
          </w:p>
          <w:p w14:paraId="5C74AEF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14:paraId="0369877D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14:paraId="027F71A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умение рассказать о своих планах на будущее;</w:t>
            </w:r>
          </w:p>
          <w:p w14:paraId="6E37995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603572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      </w:r>
          </w:p>
          <w:p w14:paraId="293295B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      </w:r>
          </w:p>
          <w:p w14:paraId="14A713B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14:paraId="68ACBCE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14:paraId="45D6FCA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адаптации обучающегося к изменяющимся условиям социальной и природной среды:</w:t>
            </w:r>
          </w:p>
          <w:p w14:paraId="63A832C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14:paraId="46B072B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      </w:r>
          </w:p>
          <w:p w14:paraId="7A2D33A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</w:p>
          <w:p w14:paraId="3322E2A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14:paraId="5C5E3D5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русского языка на уровне основного общего 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у обучающегося будут сформированы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следующие метапредметные результаты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26642B8B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часть познавательных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BE72D6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существенные признаки языковых единиц, языковых явлений и процессов;</w:t>
            </w:r>
          </w:p>
          <w:p w14:paraId="1EC6250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      </w:r>
          </w:p>
          <w:p w14:paraId="32868DF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      </w:r>
          </w:p>
          <w:p w14:paraId="6F0177E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дефицит информации текста, необходимой для решения поставленной учебной задачи;</w:t>
            </w:r>
          </w:p>
          <w:p w14:paraId="2661A8B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0B925F8E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  <w:p w14:paraId="096893B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часть познавательных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BF7B81D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 в языковом образовании;</w:t>
            </w:r>
          </w:p>
          <w:p w14:paraId="395EE1D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      </w:r>
          </w:p>
          <w:p w14:paraId="080ABC8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14:paraId="1EEECB6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алгоритм действий и использовать его для решения учебных задач;</w:t>
            </w:r>
          </w:p>
          <w:p w14:paraId="49FDF1C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2E31447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на применимость и достоверность информацию, полученную в ходе лингвистического исследования (эксперимента);</w:t>
            </w:r>
          </w:p>
          <w:p w14:paraId="331BAB7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  </w:r>
          </w:p>
          <w:p w14:paraId="478EF80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возможное дальнейшее развитие процессов, событий</w:t>
            </w:r>
          </w:p>
          <w:p w14:paraId="52CF37E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729FAA2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 работать с информацией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часть познавательных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250485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      </w:r>
          </w:p>
          <w:p w14:paraId="0CF493F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представленную в текстах, таблицах, схемах;</w:t>
            </w:r>
          </w:p>
          <w:p w14:paraId="1DDD3A8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необходимой информации с целью решения учебных задач;</w:t>
            </w:r>
          </w:p>
          <w:p w14:paraId="4B1B380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      </w:r>
          </w:p>
          <w:p w14:paraId="6E41C02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6B75A74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      </w:r>
          </w:p>
          <w:p w14:paraId="1B9F4C9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надёжность информации по критериям, предложенным учителем или сформулированным самостоятельно;</w:t>
            </w:r>
          </w:p>
          <w:p w14:paraId="494A628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запоминать и систематизировать информацию.</w:t>
            </w:r>
          </w:p>
          <w:p w14:paraId="45B27975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 общения как часть коммуникативных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AEA61FB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  </w:r>
          </w:p>
          <w:p w14:paraId="3CBDCA4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знаков;</w:t>
            </w:r>
          </w:p>
          <w:p w14:paraId="5805D57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знать и распознавать предпосылки конфликтных ситуаций и смягчать конфликты, вести переговоры;</w:t>
            </w:r>
          </w:p>
          <w:p w14:paraId="72DA2D1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14:paraId="37017BF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4EFC8E4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49EA85A5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4515D49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  </w:r>
          </w:p>
          <w:p w14:paraId="7189BA43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 самоорганизации как части регулятивных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BBB7D85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проблемы для решения в учебных и жизненных ситуациях;</w:t>
            </w:r>
          </w:p>
          <w:p w14:paraId="72CB47C8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различных подходах к принятию решений (индивидуальное, принятие решения в группе, принятие решения группой);</w:t>
            </w:r>
          </w:p>
          <w:p w14:paraId="7B8DB625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06919844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A8B0EB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ответственность за решение.</w:t>
            </w:r>
          </w:p>
          <w:p w14:paraId="63BF79A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 самоконтроля, эмоционального интеллекта как части регулятивных универсальных учебных действий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3AB2EAC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владеть разными способами самоконтроля (в том числе речевого), самомотивации и рефлексии;</w:t>
            </w:r>
          </w:p>
          <w:p w14:paraId="192A540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давать адекватную оценку учебной ситуации и предлагать план её изменения;</w:t>
            </w:r>
          </w:p>
          <w:p w14:paraId="07E563D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предвидеть трудности, которые могут возникнуть при решении учебной 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задачи, и адаптировать решение к меняющимся обстоятельствам;</w:t>
            </w:r>
          </w:p>
          <w:p w14:paraId="0633C86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      </w:r>
          </w:p>
          <w:p w14:paraId="0B9D0CF0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управлять собственными эмоциями и эмоциями других;</w:t>
            </w:r>
          </w:p>
          <w:p w14:paraId="2306190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      </w:r>
          </w:p>
          <w:p w14:paraId="3BFAB9BF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осознанно относиться к другому человеку и его мнению;</w:t>
            </w:r>
          </w:p>
          <w:p w14:paraId="1CB4A19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своё и чужое право на ошибку;</w:t>
            </w:r>
          </w:p>
          <w:p w14:paraId="58A6EE9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себя и других, не осуждая;</w:t>
            </w:r>
          </w:p>
          <w:p w14:paraId="171C42E5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открытость;</w:t>
            </w:r>
          </w:p>
          <w:p w14:paraId="323F0077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невозможность контролировать всё вокруг.</w:t>
            </w:r>
          </w:p>
          <w:p w14:paraId="3601B4B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 совместной деятельности</w:t>
            </w: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A7DAD82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427651CE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502D3629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14:paraId="71839311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      </w:r>
          </w:p>
          <w:p w14:paraId="5FADDAA6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      </w:r>
          </w:p>
          <w:p w14:paraId="2BAA0CAA" w14:textId="77777777" w:rsidR="00B7529A" w:rsidRPr="00095FC1" w:rsidRDefault="00B7529A" w:rsidP="00B7529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  </w:r>
          </w:p>
          <w:p w14:paraId="35B4A0FD" w14:textId="77777777" w:rsidR="00B7529A" w:rsidRPr="00095FC1" w:rsidRDefault="00B7529A" w:rsidP="00B7529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14:paraId="66DAB852" w14:textId="67B25F7A" w:rsidR="00B7529A" w:rsidRPr="00095FC1" w:rsidRDefault="00B7529A" w:rsidP="00E07781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095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14:paraId="33DA6C3D" w14:textId="0E622F04" w:rsidR="00C2687E" w:rsidRPr="00C2687E" w:rsidRDefault="00C2687E" w:rsidP="00E07781">
            <w:pPr>
              <w:spacing w:after="0"/>
              <w:ind w:left="120"/>
              <w:rPr>
                <w:rFonts w:ascii="Calibri" w:eastAsia="Calibri" w:hAnsi="Calibri" w:cs="Times New Roman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5 КЛАСС</w:t>
            </w:r>
          </w:p>
          <w:p w14:paraId="5D771DE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3DC2F42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14:paraId="7B1DF9D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14:paraId="4807E19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652D6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  <w:p w14:paraId="518B84F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  </w:r>
          </w:p>
          <w:p w14:paraId="7078A23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художественной и научно-популярной литературы.</w:t>
            </w:r>
          </w:p>
          <w:p w14:paraId="5EF3F17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      </w:r>
          </w:p>
          <w:p w14:paraId="4F8277C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      </w:r>
          </w:p>
          <w:p w14:paraId="5B39230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3A02477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 пересказывать прочитанный или прослушанный текст объёмом не менее 100 слов.</w:t>
            </w:r>
          </w:p>
          <w:p w14:paraId="047CA4B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  <w:p w14:paraId="3CC76CA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499F0AC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      </w:r>
          </w:p>
          <w:p w14:paraId="756DF153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CFE65B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Текст </w:t>
            </w:r>
          </w:p>
          <w:p w14:paraId="63C4E56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  </w:r>
          </w:p>
          <w:p w14:paraId="13A2ABE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  <w:p w14:paraId="62A9182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      </w:r>
          </w:p>
          <w:p w14:paraId="0C0F7CB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      </w:r>
          </w:p>
          <w:p w14:paraId="493019F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знание основных признаков текста (повествование) в практике его создания.</w:t>
            </w:r>
          </w:p>
          <w:p w14:paraId="556146B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      </w:r>
          </w:p>
          <w:p w14:paraId="0FE2AB7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Восстанавливать деформированный текст; осуществлять корректировку восстановленного текста с опорой на образец.</w:t>
            </w:r>
          </w:p>
          <w:p w14:paraId="05D94EB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Владеть умениями информационной переработки прослушанного и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7CADDC2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34E3D94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  <w:p w14:paraId="24133E4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4805B4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 w14:paraId="130F85D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общее представление об особенностях разговорной речи, функциональных стилей, языка художественной литературы.</w:t>
            </w:r>
          </w:p>
          <w:p w14:paraId="558D319C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4B51E9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  <w:p w14:paraId="5363566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4F7900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Фонетика. Графика. Орфоэпия</w:t>
            </w:r>
          </w:p>
          <w:p w14:paraId="485E379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звуки; понимать различие между звуком и буквой, характеризовать систему звуков.</w:t>
            </w:r>
          </w:p>
          <w:p w14:paraId="6188434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фонетический анализ слов.</w:t>
            </w:r>
          </w:p>
          <w:p w14:paraId="438A9C7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знания по фонетике, графике и орфоэпии в практике произношения и правописания слов.</w:t>
            </w:r>
          </w:p>
          <w:p w14:paraId="37A1639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774478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Орфография</w:t>
            </w:r>
          </w:p>
          <w:p w14:paraId="0B8A7F8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14:paraId="5B4BCA1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изученные орфограммы.</w:t>
            </w:r>
          </w:p>
          <w:p w14:paraId="0593CE7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ъ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1264480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C2B1E9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Лексикология</w:t>
            </w:r>
          </w:p>
          <w:p w14:paraId="0D42351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14:paraId="3FFC8FB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14:paraId="57218AA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14:paraId="3CD15DE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14:paraId="470CE91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лексический анализ слов (в рамках изученного).</w:t>
            </w:r>
          </w:p>
          <w:p w14:paraId="5558218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пользоваться лексическими словарями (толковым словарём, словарями синонимов, антонимов, омонимов, паронимов).</w:t>
            </w:r>
          </w:p>
          <w:p w14:paraId="310C0F84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BC070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Морфемика. Орфография</w:t>
            </w:r>
          </w:p>
          <w:p w14:paraId="6665993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морфему как минимальную значимую единицу языка.</w:t>
            </w:r>
          </w:p>
          <w:p w14:paraId="62B3A36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морфемы в слове (корень, приставку, суффикс, окончание), выделять основу слова.</w:t>
            </w:r>
          </w:p>
          <w:p w14:paraId="208F964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чередование звуков в морфемах (в том числе чередование гласных с нулём звука).</w:t>
            </w:r>
          </w:p>
          <w:p w14:paraId="3F84298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Проводить морфемный анализ слов.</w:t>
            </w:r>
          </w:p>
          <w:p w14:paraId="4C3A322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A2E3A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орфографический анализ слов (в рамках изученного).</w:t>
            </w:r>
          </w:p>
          <w:p w14:paraId="57043D3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Уместно использовать слова с суффиксами оценки в собственной речи.</w:t>
            </w:r>
          </w:p>
          <w:p w14:paraId="58ACF54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4B0C5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  <w:p w14:paraId="202489F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14:paraId="34CDC36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имена существительные, имена прилагательные, глаголы.</w:t>
            </w:r>
          </w:p>
          <w:p w14:paraId="54CD941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14:paraId="6DB6279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орфографический анализ имён существительных, имён прилагательных, глаголов (в рамках изученного).</w:t>
            </w:r>
          </w:p>
          <w:p w14:paraId="001AB14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  <w:p w14:paraId="1B0F41A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356E6E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Имя существительное</w:t>
            </w:r>
          </w:p>
          <w:p w14:paraId="27E62E5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  </w:r>
          </w:p>
          <w:p w14:paraId="448BF54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лексико-грамматические разряды имён существительных.</w:t>
            </w:r>
          </w:p>
          <w:p w14:paraId="484D777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  <w:p w14:paraId="5EEBEAF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имён существительных.</w:t>
            </w:r>
          </w:p>
          <w:p w14:paraId="1BA0DE9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      </w:r>
          </w:p>
          <w:p w14:paraId="0587314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правописания имён существительных: безударных окончаний;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ё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после шипящих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и окончаниях; суффиксов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-чик-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-щик-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-ек-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-ик- (-чик-);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корней с чередованием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а 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 о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-лаг-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-лож-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-раст-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-ращ-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-рос-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-гар-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-гор-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-зар-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-зор-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-клан-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-клон-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-скак-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-скоч-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употребления (неупотребления)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конце имён существительных после шипящих; слитное и раздельное написание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именами существительными; правописание собственных имён существительных.</w:t>
            </w:r>
          </w:p>
          <w:p w14:paraId="2E7B1B8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3DC11F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Имя прилагательное</w:t>
            </w:r>
          </w:p>
          <w:p w14:paraId="6CA9F73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      </w:r>
          </w:p>
          <w:p w14:paraId="4F7EB61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частичный морфологический анализ имён прилагательных (в рамках изученного).</w:t>
            </w:r>
          </w:p>
          <w:p w14:paraId="4B1BEBB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словоизменения, произношения имён прилагательных, постановки в них ударения (в рамках изученного).</w:t>
            </w:r>
          </w:p>
          <w:p w14:paraId="092EAC2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правописания имён прилагательных: безударных окончаний;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и окончаниях; кратких форм имён прилагательных с основой на шипящие; правила слитного и раздельного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именами прилагательными.</w:t>
            </w:r>
          </w:p>
          <w:p w14:paraId="5E8EA0B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B7884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  <w:p w14:paraId="3BF508A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  <w:p w14:paraId="4259D33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глаголы совершенного и несовершенного вида, возвратные и невозвратные.</w:t>
            </w:r>
          </w:p>
          <w:p w14:paraId="0B09026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      </w:r>
          </w:p>
          <w:p w14:paraId="73AE1B4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спряжение глагола, уметь спрягать глаголы.</w:t>
            </w:r>
          </w:p>
          <w:p w14:paraId="795A832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частичный морфологический анализ глаголов (в рамках изученного).</w:t>
            </w:r>
          </w:p>
          <w:p w14:paraId="20659CA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словоизменения глаголов, постановки ударения в глагольных формах (в рамках изученного).</w:t>
            </w:r>
          </w:p>
          <w:p w14:paraId="75384CE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правописания глаголов: корней с чередованием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использования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шипящих как показателя грамматической формы в инфинитиве, в форме 2-го лица единственного числа;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-тся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-ться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глаголах; суффиксов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-ова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ева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-ыва-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-ива-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личных окончаний глагола, гласной перед суффиксом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-л-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формах прошедшего времени глагола; слитного и раздельного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глаголами.</w:t>
            </w:r>
          </w:p>
          <w:p w14:paraId="0BEBDCC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  <w:p w14:paraId="7282105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02B8D29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      </w:r>
          </w:p>
          <w:p w14:paraId="0773925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союзами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однако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зато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 значении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 значении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однако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зато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оформлять на письме диалог.</w:t>
            </w:r>
          </w:p>
          <w:p w14:paraId="77C2093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Проводить пунктуационный анализ предложения (в рамках изученного).</w:t>
            </w:r>
          </w:p>
          <w:p w14:paraId="5CFB2A08" w14:textId="77777777" w:rsidR="00E07781" w:rsidRDefault="00E07781" w:rsidP="00E07781">
            <w:pPr>
              <w:spacing w:after="0"/>
              <w:ind w:left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F0B741" w14:textId="14A01966" w:rsidR="00C2687E" w:rsidRPr="00C2687E" w:rsidRDefault="00C2687E" w:rsidP="00E07781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  <w:p w14:paraId="33B3050B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75D534F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14:paraId="0F5DA38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русском литературном языке.</w:t>
            </w:r>
          </w:p>
          <w:p w14:paraId="165723B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023418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  <w:p w14:paraId="779545E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      </w:r>
          </w:p>
          <w:p w14:paraId="34A85A5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диалоге (побуждение к действию, обмен мнениями) объёмом не менее 4 реплик.</w:t>
            </w:r>
          </w:p>
          <w:p w14:paraId="399E426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      </w:r>
          </w:p>
          <w:p w14:paraId="0767176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18F8BE8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 пересказывать прочитанный или прослушанный текст объёмом не менее 110 слов.</w:t>
            </w:r>
          </w:p>
          <w:p w14:paraId="19B2162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      </w:r>
          </w:p>
          <w:p w14:paraId="600909E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55CE733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      </w:r>
          </w:p>
          <w:p w14:paraId="6C26953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F382EF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  <w:p w14:paraId="496E592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      </w:r>
          </w:p>
          <w:p w14:paraId="295DFE9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14:paraId="15FC91C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      </w:r>
          </w:p>
          <w:p w14:paraId="1571CF4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      </w:r>
          </w:p>
          <w:p w14:paraId="4A2A531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  <w:p w14:paraId="54C1F02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      </w:r>
          </w:p>
          <w:p w14:paraId="2F26990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76C9765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29CE98F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  <w:p w14:paraId="75CE103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Редактировать собственные тексты с опорой на знание норм современного русского литературного языка.</w:t>
            </w:r>
          </w:p>
          <w:p w14:paraId="7D5116CC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E4840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 w14:paraId="1BA9B40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      </w:r>
          </w:p>
          <w:p w14:paraId="586BF57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об официально-деловом и научном стиле при выполнении языкового анализа различных видов и в речевой практике.</w:t>
            </w:r>
          </w:p>
          <w:p w14:paraId="40B595C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40A7B3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  <w:p w14:paraId="786E49C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A1149A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  <w:p w14:paraId="4442ACE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      </w:r>
          </w:p>
          <w:p w14:paraId="4CEF3C8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      </w:r>
          </w:p>
          <w:p w14:paraId="10F3075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в тексте фразеологизмы, уметь определять их значения; характеризовать ситуацию употребления фразеологизма.</w:t>
            </w:r>
          </w:p>
          <w:p w14:paraId="566DD38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выбор лексических средств в соответствии с речевой ситуацией;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4E588EA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646CE3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  <w:p w14:paraId="45B2155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14:paraId="5BEA3C8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      </w:r>
          </w:p>
          <w:p w14:paraId="44217D5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53D201B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правописания сложных и сложносокращённых слов; правила правописания корня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-кас-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-кос-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чередованием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//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гласных в приставках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99A40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3365764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  <w:p w14:paraId="46C36FA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особенности словообразования имён существительных.</w:t>
            </w:r>
          </w:p>
          <w:p w14:paraId="529FD2E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слитного и дефисного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словами.</w:t>
            </w:r>
          </w:p>
          <w:p w14:paraId="5869E0D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произношения, постановки ударения (в рамках изученного), словоизменения имён существительных.</w:t>
            </w:r>
          </w:p>
          <w:p w14:paraId="70E2C56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14:paraId="46BB2C6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именах прилагательных, суффиксов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-ск-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имён прилагательных, сложных имён прилагательных.</w:t>
            </w:r>
          </w:p>
          <w:p w14:paraId="15A413C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      </w:r>
          </w:p>
          <w:p w14:paraId="5296E23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      </w:r>
          </w:p>
          <w:p w14:paraId="0171A25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      </w:r>
          </w:p>
          <w:p w14:paraId="7F6E94B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      </w:r>
          </w:p>
          <w:p w14:paraId="504BFC8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слитного, раздельного и дефисного написания местоимений.</w:t>
            </w:r>
          </w:p>
          <w:p w14:paraId="0E23E0E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личные глаголы в безличном значении.</w:t>
            </w:r>
          </w:p>
          <w:p w14:paraId="1176A15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правописания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формах глагола повелительного наклонения.</w:t>
            </w:r>
          </w:p>
          <w:p w14:paraId="0F17F6F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  </w:r>
          </w:p>
          <w:p w14:paraId="25697D2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фонетический анализ слов; использовать знания по фонетике и графике в практике произношения и правописания слов.</w:t>
            </w:r>
          </w:p>
          <w:p w14:paraId="5AF40A5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5F3D105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44A8623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  <w:p w14:paraId="0ACCFA4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AA39E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417C310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языке как развивающемся явлении.</w:t>
            </w:r>
          </w:p>
          <w:p w14:paraId="5471B8C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взаимосвязь языка, культуры и истории народа (приводить примеры).</w:t>
            </w:r>
          </w:p>
          <w:p w14:paraId="29CA7EF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87586F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Язык и речь </w:t>
            </w:r>
          </w:p>
          <w:p w14:paraId="2FC6DB1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      </w:r>
          </w:p>
          <w:p w14:paraId="7AD0C24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реплик.</w:t>
            </w:r>
          </w:p>
          <w:p w14:paraId="35B9CFF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диалога: диалог – запрос информации, диалог – сообщение информации.</w:t>
            </w:r>
          </w:p>
          <w:p w14:paraId="346D381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      </w:r>
          </w:p>
          <w:p w14:paraId="5D0D84A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6AA6BA4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 пересказывать прослушанный или прочитанный текст объёмом не менее 120 слов.</w:t>
            </w:r>
          </w:p>
          <w:p w14:paraId="19453E2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      </w:r>
          </w:p>
          <w:p w14:paraId="106E9B3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адекватный выбор языковых средств для создания высказывания в соответствии с целью, темой и коммуникативным замыслом.</w:t>
            </w:r>
          </w:p>
          <w:p w14:paraId="7E454B2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      </w:r>
          </w:p>
          <w:p w14:paraId="4361A7A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6AB02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  <w:p w14:paraId="5BF592C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14:paraId="770BB8D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  <w:p w14:paraId="17C03D2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лексические и грамматические средства связи предложений и частей текста.</w:t>
            </w:r>
          </w:p>
          <w:p w14:paraId="44F6914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14:paraId="42302CA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4D2DF70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776ACB1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14:paraId="56FF163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14:paraId="130501F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2A5353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 w14:paraId="6CCB802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      </w:r>
          </w:p>
          <w:p w14:paraId="55FF37D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      </w:r>
          </w:p>
          <w:p w14:paraId="3B0D583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публицистического стиля в жанре репортажа, заметки, интервью; оформлять деловые бумаги (инструкция).</w:t>
            </w:r>
          </w:p>
          <w:p w14:paraId="09FE298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нормами построения текстов публицистического стиля.</w:t>
            </w:r>
          </w:p>
          <w:p w14:paraId="768BB09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      </w:r>
          </w:p>
          <w:p w14:paraId="6802E34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знания о функциональных разновидностях языка при выполнении языкового анализа различных видов и в речевой практике.</w:t>
            </w:r>
          </w:p>
          <w:p w14:paraId="51D5104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5DD46B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  <w:p w14:paraId="44EE775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14:paraId="0B64A8D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Использовать знания по морфемике и словообразованию при выполнении языкового анализа различных видов и в практике правописания.</w:t>
            </w:r>
          </w:p>
          <w:p w14:paraId="2FACD82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      </w:r>
          </w:p>
          <w:p w14:paraId="14EC360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      </w:r>
          </w:p>
          <w:p w14:paraId="44E2057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      </w:r>
          </w:p>
          <w:p w14:paraId="2DF9367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      </w:r>
          </w:p>
          <w:p w14:paraId="4CAA896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грамматические словари и справочники в речевой практике.</w:t>
            </w:r>
          </w:p>
          <w:p w14:paraId="45672EE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27E597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Морфология. Культура речи</w:t>
            </w:r>
          </w:p>
          <w:p w14:paraId="643BCB8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      </w:r>
          </w:p>
          <w:p w14:paraId="64FBDFF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DCB21F4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Причастие</w:t>
            </w:r>
          </w:p>
          <w:p w14:paraId="64E25BB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      </w:r>
          </w:p>
          <w:p w14:paraId="5AE55FA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      </w:r>
          </w:p>
          <w:p w14:paraId="2C93AA9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причастий, применять это умение в речевой практике.</w:t>
            </w:r>
          </w:p>
          <w:p w14:paraId="3805292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словосочетания с причастием в роли зависимого слова, конструировать причастные обороты.</w:t>
            </w:r>
          </w:p>
          <w:p w14:paraId="3909322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Уместно использовать причастия в речи, различать созвучные причастия и имена прилагательные (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висящий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висячий,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горящий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горячий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причастиях и отглагольных именах прилагательных, написания гласной перед суффиксом 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вш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действительных причастий прошедшего времени, перед суффиксом 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страдательных причастий прошедшего времени,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причастиями.</w:t>
            </w:r>
          </w:p>
          <w:p w14:paraId="30D70D9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в предложениях с причастным оборотом.</w:t>
            </w:r>
          </w:p>
          <w:p w14:paraId="45303B0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предложений с причастным оборотом (в рамках изученного).</w:t>
            </w:r>
          </w:p>
          <w:p w14:paraId="6654929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87B28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Деепричастие</w:t>
            </w:r>
          </w:p>
          <w:p w14:paraId="51D87D1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признаки глагола и наречия в деепричастии, синтаксическую функцию деепричастия.</w:t>
            </w:r>
          </w:p>
          <w:p w14:paraId="7943E75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деепричастия совершенного и несовершенного вида.</w:t>
            </w:r>
          </w:p>
          <w:p w14:paraId="3D0E1A5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деепричастий, применять это умение в речевой практике.</w:t>
            </w:r>
          </w:p>
          <w:p w14:paraId="6114740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Конструировать деепричастный оборот, определять роль деепричастия в предложении.</w:t>
            </w:r>
          </w:p>
          <w:p w14:paraId="68B54D1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Уместно использовать деепричастия в речи.</w:t>
            </w:r>
          </w:p>
          <w:p w14:paraId="0E5B964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ставить ударение в деепричастиях.</w:t>
            </w:r>
          </w:p>
          <w:p w14:paraId="6AA094E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правила написания гласных в суффиксах деепричастий, правила слитного и раздельного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деепричастиями.</w:t>
            </w:r>
          </w:p>
          <w:p w14:paraId="2D7D58D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строить предложения с одиночными деепричастиями и деепричастными оборотами.</w:t>
            </w:r>
          </w:p>
          <w:p w14:paraId="3CC5A0F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в предложениях с одиночным деепричастием и деепричастным оборотом.</w:t>
            </w:r>
          </w:p>
          <w:p w14:paraId="04BD2FC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предложений с одиночным деепричастием и деепричастным оборотом (в рамках изученного).</w:t>
            </w:r>
          </w:p>
          <w:p w14:paraId="68DE850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A3914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Наречие</w:t>
            </w:r>
          </w:p>
          <w:p w14:paraId="0D08274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      </w:r>
          </w:p>
          <w:p w14:paraId="0CD8BA2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наречий (в рамках изученного), применять это умение в речевой практике.</w:t>
            </w:r>
          </w:p>
          <w:p w14:paraId="7169087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образования степеней сравнения наречий, произношения наречий, постановки в них ударения.</w:t>
            </w:r>
          </w:p>
          <w:p w14:paraId="657752F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правила слитного, раздельного и дефисного написания наречий;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нн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наречиях на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написания суффиксов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-а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наречий с приставками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употребления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конце наречий после шипящих; написания суффиксов наречий 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-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шипящих;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приставках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ни-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наречий; слитного и раздельного написания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не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наречиями.</w:t>
            </w:r>
          </w:p>
          <w:p w14:paraId="2DB79AF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7BFB9A8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Слова категории состояния</w:t>
            </w:r>
          </w:p>
          <w:p w14:paraId="1142656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      </w:r>
          </w:p>
          <w:p w14:paraId="3B38241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CE394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Служебные части речи</w:t>
            </w:r>
          </w:p>
          <w:p w14:paraId="4977992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общую характеристику служебных частей речи, объяснять их отличия от самостоятельных частей речи.</w:t>
            </w:r>
          </w:p>
          <w:p w14:paraId="0C3C4B76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027A7D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Предлог</w:t>
            </w:r>
          </w:p>
          <w:p w14:paraId="0C5F936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предлог как служебную часть речи, различать производные и непроизводные предлоги, простые и составные предлоги.</w:t>
            </w:r>
          </w:p>
          <w:p w14:paraId="49A62F7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      </w:r>
          </w:p>
          <w:p w14:paraId="0777725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составе словосочетаний, правила правописания производных предлогов.</w:t>
            </w:r>
          </w:p>
          <w:p w14:paraId="0C6A2BC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предлогов, применять это умение при выполнении языкового анализа различных видов и в речевой практике.</w:t>
            </w:r>
          </w:p>
          <w:p w14:paraId="601F3A2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06CC7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Союз</w:t>
            </w:r>
          </w:p>
          <w:p w14:paraId="04DF23C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      </w:r>
          </w:p>
          <w:p w14:paraId="7F6CAA1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C6068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союзов, применять это умение в речевой практике.</w:t>
            </w:r>
          </w:p>
          <w:p w14:paraId="75F6331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1134B2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Частица</w:t>
            </w:r>
          </w:p>
          <w:p w14:paraId="5C3707C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      </w:r>
          </w:p>
          <w:p w14:paraId="4632841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частицы в речи в соответствии с их значением и стилистической окраской; соблюдать нормы правописания частиц.</w:t>
            </w:r>
          </w:p>
          <w:p w14:paraId="1B020BA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частиц, применять это умение в речевой практике.</w:t>
            </w:r>
          </w:p>
          <w:p w14:paraId="38868A7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7BE8C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  <w:p w14:paraId="589DEE7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      </w:r>
          </w:p>
          <w:p w14:paraId="3DD117D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морфологический анализ междометий, применять это умение в речевой практике.</w:t>
            </w:r>
          </w:p>
          <w:p w14:paraId="198CE5E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пунктуационные правила оформления предложений с междометиями.</w:t>
            </w:r>
          </w:p>
          <w:p w14:paraId="4D5BC0D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грамматические омонимы.</w:t>
            </w:r>
          </w:p>
          <w:p w14:paraId="4B4FFAE7" w14:textId="77777777" w:rsidR="00E07781" w:rsidRDefault="00E07781" w:rsidP="00C2687E">
            <w:pPr>
              <w:spacing w:after="0"/>
              <w:ind w:left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A01397" w14:textId="5659458F" w:rsidR="00C2687E" w:rsidRPr="00C2687E" w:rsidRDefault="00C2687E" w:rsidP="00E07781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14:paraId="0D1C73D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319EA50B" w14:textId="39CE7064" w:rsidR="00C2687E" w:rsidRPr="00C2687E" w:rsidRDefault="00C2687E" w:rsidP="00E07781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русском языке как одном из славянских языков.</w:t>
            </w:r>
          </w:p>
          <w:p w14:paraId="2E2E6F0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  <w:p w14:paraId="4666968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      </w:r>
          </w:p>
          <w:p w14:paraId="68A9358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 в диалоге на лингвистические темы (в рамках изученного) и темы на основе жизненных наблюдений (объём не менее 6 реплик).</w:t>
            </w:r>
          </w:p>
          <w:p w14:paraId="3E771AE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      </w:r>
          </w:p>
          <w:p w14:paraId="7A50568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77154D5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 пересказывать прочитанный или прослушанный текст объёмом не менее 140 слов.</w:t>
            </w:r>
          </w:p>
          <w:p w14:paraId="0745E99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      </w:r>
          </w:p>
          <w:p w14:paraId="201F02A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60B4738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      </w:r>
          </w:p>
          <w:p w14:paraId="05C05C0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985B67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Текст </w:t>
            </w:r>
          </w:p>
          <w:p w14:paraId="52F761D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      </w:r>
          </w:p>
          <w:p w14:paraId="77719D1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      </w:r>
          </w:p>
          <w:p w14:paraId="5CA484B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      </w:r>
          </w:p>
          <w:p w14:paraId="2E839EE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0A7479B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316D000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  <w:p w14:paraId="3DA6AAA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      </w:r>
          </w:p>
          <w:p w14:paraId="3DEE165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DC1EF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 w14:paraId="249C99E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      </w:r>
          </w:p>
          <w:p w14:paraId="26C951B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деловые бумаги.</w:t>
            </w:r>
          </w:p>
          <w:p w14:paraId="144FC92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53E5569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3845F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  <w:p w14:paraId="29DFC28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837AE8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интаксис. Культура речи. Пунктуация</w:t>
            </w:r>
          </w:p>
          <w:p w14:paraId="5B2F754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синтаксисе как разделе лингвистики.</w:t>
            </w:r>
          </w:p>
          <w:p w14:paraId="46B3889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словосочетание и предложение как единицы синтаксиса.</w:t>
            </w:r>
          </w:p>
          <w:p w14:paraId="708B506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функции знаков препинания.</w:t>
            </w:r>
          </w:p>
          <w:p w14:paraId="2B9994C8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DED8A3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</w:p>
          <w:p w14:paraId="5CDBED0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  <w:p w14:paraId="7C20A38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нормы построения словосочетаний.</w:t>
            </w:r>
          </w:p>
          <w:p w14:paraId="0B2E02D5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F2F4CD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  <w:p w14:paraId="54A4AFE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14:paraId="4CFDD17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      </w:r>
          </w:p>
          <w:p w14:paraId="4059AF2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большинство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меньшинство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количественными сочетаниями. Применять нормы постановки тире между подлежащим и сказуемым.</w:t>
            </w:r>
          </w:p>
          <w:p w14:paraId="4BA22F3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      </w:r>
          </w:p>
          <w:p w14:paraId="27FADB2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      </w:r>
          </w:p>
          <w:p w14:paraId="5DB53BA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BE7E7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находить обобщающие слова при однородных членах; понимать особенности употребления в речи сочетаний однородных членов разных типов.</w:t>
            </w:r>
          </w:p>
          <w:p w14:paraId="03074ED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только… но 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как… так и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674D6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и... и, или... или, либ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... либ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ни... ни, т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... т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правила постановки знаков препинания в предложениях с обобщающим словом при однородных членах.</w:t>
            </w:r>
          </w:p>
          <w:p w14:paraId="7810C84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      </w:r>
          </w:p>
          <w:p w14:paraId="36E0193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      </w:r>
          </w:p>
          <w:p w14:paraId="4E335F1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      </w:r>
          </w:p>
          <w:p w14:paraId="23D2E91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14:paraId="6D44EFF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сложные предложения, конструкции с чужой речью (в рамках изученного).</w:t>
            </w:r>
          </w:p>
          <w:p w14:paraId="08B7DEE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10EF3909" w14:textId="77777777" w:rsidR="00C2687E" w:rsidRPr="00C2687E" w:rsidRDefault="00C2687E" w:rsidP="00C2687E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67B465" w14:textId="3FBA8651" w:rsidR="00C2687E" w:rsidRPr="00C2687E" w:rsidRDefault="00C2687E" w:rsidP="00E07781">
            <w:pPr>
              <w:spacing w:after="0"/>
              <w:ind w:left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  <w:p w14:paraId="49806A32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  <w:p w14:paraId="5E76E26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      </w:r>
          </w:p>
          <w:p w14:paraId="11D81B8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A5C86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  <w:p w14:paraId="35065C5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      </w:r>
          </w:p>
          <w:p w14:paraId="5010E9D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реплик).</w:t>
            </w:r>
          </w:p>
          <w:p w14:paraId="33E7C97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      </w:r>
          </w:p>
          <w:p w14:paraId="5E2833A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475205E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 пересказывать прочитанный или прослушанный текст объёмом не менее 150 слов.</w:t>
            </w:r>
          </w:p>
          <w:p w14:paraId="30B8406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278BD46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      </w:r>
          </w:p>
          <w:p w14:paraId="3A6098E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6D7EC08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  <w:p w14:paraId="4486B54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      </w:r>
          </w:p>
          <w:p w14:paraId="7EE4BAA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принадлежность текста к функционально-смысловому типу речи.</w:t>
            </w:r>
          </w:p>
          <w:p w14:paraId="27DAA24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в тексте типовые фрагменты – описание, повествование, рассуждение-доказательство, оценочные высказывания.</w:t>
            </w:r>
          </w:p>
          <w:p w14:paraId="098FEAB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Прогнозировать содержание текста по заголовку, ключевым словам, зачину или концовке.</w:t>
            </w:r>
          </w:p>
          <w:p w14:paraId="712B2F8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отличительные признаки текстов разных жанров.</w:t>
            </w:r>
          </w:p>
          <w:p w14:paraId="20CC880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форме.</w:t>
            </w:r>
          </w:p>
          <w:p w14:paraId="618BFB0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      </w:r>
          </w:p>
          <w:p w14:paraId="5229AD4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14:paraId="23EA75E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14:paraId="74BA26A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  <w:p w14:paraId="246B0CE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      </w:r>
          </w:p>
          <w:p w14:paraId="39D9A63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  <w:p w14:paraId="6DCB938E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5E8922B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  <w:p w14:paraId="363C3E8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      </w:r>
          </w:p>
          <w:p w14:paraId="4037C91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      </w:r>
          </w:p>
          <w:p w14:paraId="372B31F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      </w:r>
          </w:p>
          <w:p w14:paraId="0F2938D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тезисы, конспект, писать рецензию, реферат.</w:t>
            </w:r>
          </w:p>
          <w:p w14:paraId="3B771F1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      </w:r>
          </w:p>
          <w:p w14:paraId="63F1C1E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      </w:r>
          </w:p>
          <w:p w14:paraId="4CA7918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385E79D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  <w:p w14:paraId="53136580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29B5D2" w14:textId="3D3EDC1E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="00E07781"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интаксис</w:t>
            </w: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Культура речи. Пунктуация</w:t>
            </w:r>
          </w:p>
          <w:p w14:paraId="1D30F65C" w14:textId="77777777" w:rsidR="00C2687E" w:rsidRPr="00C2687E" w:rsidRDefault="00C2687E" w:rsidP="00E07781">
            <w:pPr>
              <w:spacing w:after="0"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67DC5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Сложносочинённое предложение</w:t>
            </w:r>
          </w:p>
          <w:p w14:paraId="7D7C18C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основные средства синтаксической связи между частями сложного предложения.</w:t>
            </w:r>
          </w:p>
          <w:p w14:paraId="1CCF157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сложноподчинённые).</w:t>
            </w:r>
          </w:p>
          <w:p w14:paraId="4F7705E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14:paraId="2429D43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14:paraId="73C0353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особенности употребления сложносочинённых предложений в речи.</w:t>
            </w:r>
          </w:p>
          <w:p w14:paraId="2FC7B33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основные нормы построения сложносочинённого предложения.</w:t>
            </w:r>
          </w:p>
          <w:p w14:paraId="1B330C3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      </w:r>
          </w:p>
          <w:p w14:paraId="1069500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сложносочинённых предложений.</w:t>
            </w:r>
          </w:p>
          <w:p w14:paraId="333034E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  <w:p w14:paraId="5B69336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E652A1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Сложноподчинённое предложение</w:t>
            </w:r>
          </w:p>
          <w:p w14:paraId="37FCE49F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14:paraId="7BDB849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Различать подчинительные союзы и союзные слова.</w:t>
            </w:r>
          </w:p>
          <w:p w14:paraId="2F7ABD72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      </w:r>
          </w:p>
          <w:p w14:paraId="12C28C91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      </w:r>
          </w:p>
          <w:p w14:paraId="4C975B7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однородное, неоднородное и последовательное подчинение придаточных частей.</w:t>
            </w:r>
          </w:p>
          <w:p w14:paraId="659C8DF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      </w:r>
          </w:p>
          <w:p w14:paraId="41FF1D3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основные нормы построения сложноподчинённого предложения.</w:t>
            </w:r>
          </w:p>
          <w:p w14:paraId="73118533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особенности употребления сложноподчинённых предложений в речи.</w:t>
            </w:r>
          </w:p>
          <w:p w14:paraId="022FDFC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сложноподчинённых предложений.</w:t>
            </w:r>
          </w:p>
          <w:p w14:paraId="01A89EA7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нормы построения сложноподчинённых предложений и правила постановки знаков препинания в них.</w:t>
            </w:r>
          </w:p>
          <w:p w14:paraId="3CDB197A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6D3F9F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Бессоюзное сложное предложение</w:t>
            </w:r>
          </w:p>
          <w:p w14:paraId="462E897C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14:paraId="025D21E8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основные грамматические нормы построения бессоюзного сложного предложения.</w:t>
            </w:r>
          </w:p>
          <w:p w14:paraId="49EA7C2D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особенности употребления бессоюзных сложных предложений в речи.</w:t>
            </w:r>
          </w:p>
          <w:p w14:paraId="43AA9B59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бессоюзных сложных предложений.</w:t>
            </w:r>
          </w:p>
          <w:p w14:paraId="03167D6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      </w:r>
          </w:p>
          <w:p w14:paraId="10D48FC3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9BF50C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  <w:p w14:paraId="0B14A99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типы сложных предложений с разными видами связи.</w:t>
            </w:r>
          </w:p>
          <w:p w14:paraId="32BB1D10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основные нормы построения сложных предложений с разными видами связи.</w:t>
            </w:r>
          </w:p>
          <w:p w14:paraId="4F56B76B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сложные предложения с разными видами связи в речи.</w:t>
            </w:r>
          </w:p>
          <w:p w14:paraId="4CC75E16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сложных предложений с разными видами связи.</w:t>
            </w:r>
          </w:p>
          <w:p w14:paraId="17714025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правила постановки знаков препинания в сложных предложениях с разными видами связи.</w:t>
            </w:r>
          </w:p>
          <w:p w14:paraId="6EB69039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CC7D12B" w14:textId="77777777" w:rsidR="00C2687E" w:rsidRPr="00C2687E" w:rsidRDefault="00C2687E" w:rsidP="00C2687E">
            <w:pPr>
              <w:spacing w:after="0" w:line="264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Прямая и косвенная речь</w:t>
            </w:r>
          </w:p>
          <w:p w14:paraId="48B03F34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прямую и косвенную речь; выявлять синонимию предложений с прямой и косвенной речью.</w:t>
            </w:r>
          </w:p>
          <w:p w14:paraId="2C758CFA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цитировать и применять разные способы включения цитат в высказывание.</w:t>
            </w:r>
          </w:p>
          <w:p w14:paraId="34AE198E" w14:textId="77777777" w:rsidR="00C2687E" w:rsidRPr="00C2687E" w:rsidRDefault="00C2687E" w:rsidP="00C2687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основные нормы построения предложений с прямой и косвенной </w:t>
            </w: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речью, при цитировании.</w:t>
            </w:r>
          </w:p>
          <w:p w14:paraId="0A9C6463" w14:textId="40E729E6" w:rsidR="00162022" w:rsidRPr="00E07781" w:rsidRDefault="00C2687E" w:rsidP="00E07781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правила постановки знаков препинания в предложениях с прямой и косвенной речью, при цитировании.</w:t>
            </w:r>
          </w:p>
        </w:tc>
      </w:tr>
      <w:tr w:rsidR="00162022" w:rsidRPr="004C7F7D" w14:paraId="6AD6352C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E1D61" w14:textId="77777777" w:rsidR="00162022" w:rsidRPr="004C7F7D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7F7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9F838" w14:textId="77777777" w:rsidR="00B7529A" w:rsidRPr="00E822A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рой отражены цели, задачи,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предмета</w:t>
            </w:r>
          </w:p>
          <w:p w14:paraId="15D43811" w14:textId="77777777" w:rsidR="00B7529A" w:rsidRPr="00E822A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14:paraId="09778EBD" w14:textId="77777777" w:rsidR="00B7529A" w:rsidRPr="00E822A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14:paraId="4AABA2BB" w14:textId="77777777" w:rsidR="00B7529A" w:rsidRPr="00D40942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</w:t>
            </w:r>
          </w:p>
          <w:p w14:paraId="358EB102" w14:textId="77777777" w:rsidR="00162022" w:rsidRPr="00B7529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4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Поурочный план</w:t>
            </w:r>
          </w:p>
          <w:p w14:paraId="3E2961BC" w14:textId="77777777" w:rsidR="00B7529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512" w:hanging="42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Учебно-методическое обеспечение образовательного процесса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</w:p>
          <w:p w14:paraId="54973220" w14:textId="77777777" w:rsidR="00B7529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229" w:hanging="142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Методические материалы для учителя</w:t>
            </w:r>
          </w:p>
          <w:p w14:paraId="476AE4BE" w14:textId="77777777" w:rsidR="00B7529A" w:rsidRPr="00B7529A" w:rsidRDefault="00B7529A" w:rsidP="00B7529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</w:tbl>
    <w:p w14:paraId="36C2C542" w14:textId="77777777" w:rsidR="004314F7" w:rsidRDefault="004314F7" w:rsidP="002353F8">
      <w:pPr>
        <w:tabs>
          <w:tab w:val="left" w:pos="6552"/>
        </w:tabs>
      </w:pPr>
    </w:p>
    <w:sectPr w:rsidR="004314F7" w:rsidSect="002241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B7BC1"/>
    <w:multiLevelType w:val="hybridMultilevel"/>
    <w:tmpl w:val="F75C0E8C"/>
    <w:lvl w:ilvl="0" w:tplc="96688322">
      <w:start w:val="1"/>
      <w:numFmt w:val="decimal"/>
      <w:lvlText w:val="%1)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DE8C90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2" w:tplc="E8D61C34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7D04951A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4" w:tplc="6F404364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A56EDE0C">
      <w:numFmt w:val="bullet"/>
      <w:lvlText w:val="•"/>
      <w:lvlJc w:val="left"/>
      <w:pPr>
        <w:ind w:left="5614" w:hanging="360"/>
      </w:pPr>
      <w:rPr>
        <w:rFonts w:hint="default"/>
        <w:lang w:val="ru-RU" w:eastAsia="ru-RU" w:bidi="ru-RU"/>
      </w:rPr>
    </w:lvl>
    <w:lvl w:ilvl="6" w:tplc="0DA01EBC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7" w:tplc="5B4616A2">
      <w:numFmt w:val="bullet"/>
      <w:lvlText w:val="•"/>
      <w:lvlJc w:val="left"/>
      <w:pPr>
        <w:ind w:left="7612" w:hanging="360"/>
      </w:pPr>
      <w:rPr>
        <w:rFonts w:hint="default"/>
        <w:lang w:val="ru-RU" w:eastAsia="ru-RU" w:bidi="ru-RU"/>
      </w:rPr>
    </w:lvl>
    <w:lvl w:ilvl="8" w:tplc="A84E4E90">
      <w:numFmt w:val="bullet"/>
      <w:lvlText w:val="•"/>
      <w:lvlJc w:val="left"/>
      <w:pPr>
        <w:ind w:left="861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71808"/>
    <w:multiLevelType w:val="hybridMultilevel"/>
    <w:tmpl w:val="5DF63B40"/>
    <w:lvl w:ilvl="0" w:tplc="72443A46">
      <w:start w:val="1"/>
      <w:numFmt w:val="decimal"/>
      <w:lvlText w:val="%1)"/>
      <w:lvlJc w:val="left"/>
      <w:pPr>
        <w:ind w:left="40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8A5F2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B7AB33E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5A4785E">
      <w:numFmt w:val="bullet"/>
      <w:lvlText w:val="•"/>
      <w:lvlJc w:val="left"/>
      <w:pPr>
        <w:ind w:left="2183" w:hanging="149"/>
      </w:pPr>
      <w:rPr>
        <w:rFonts w:hint="default"/>
        <w:lang w:val="ru-RU" w:eastAsia="ru-RU" w:bidi="ru-RU"/>
      </w:rPr>
    </w:lvl>
    <w:lvl w:ilvl="4" w:tplc="1070F112">
      <w:numFmt w:val="bullet"/>
      <w:lvlText w:val="•"/>
      <w:lvlJc w:val="left"/>
      <w:pPr>
        <w:ind w:left="3387" w:hanging="149"/>
      </w:pPr>
      <w:rPr>
        <w:rFonts w:hint="default"/>
        <w:lang w:val="ru-RU" w:eastAsia="ru-RU" w:bidi="ru-RU"/>
      </w:rPr>
    </w:lvl>
    <w:lvl w:ilvl="5" w:tplc="F14EFCA2">
      <w:numFmt w:val="bullet"/>
      <w:lvlText w:val="•"/>
      <w:lvlJc w:val="left"/>
      <w:pPr>
        <w:ind w:left="4590" w:hanging="149"/>
      </w:pPr>
      <w:rPr>
        <w:rFonts w:hint="default"/>
        <w:lang w:val="ru-RU" w:eastAsia="ru-RU" w:bidi="ru-RU"/>
      </w:rPr>
    </w:lvl>
    <w:lvl w:ilvl="6" w:tplc="7BCA7D08">
      <w:numFmt w:val="bullet"/>
      <w:lvlText w:val="•"/>
      <w:lvlJc w:val="left"/>
      <w:pPr>
        <w:ind w:left="5794" w:hanging="149"/>
      </w:pPr>
      <w:rPr>
        <w:rFonts w:hint="default"/>
        <w:lang w:val="ru-RU" w:eastAsia="ru-RU" w:bidi="ru-RU"/>
      </w:rPr>
    </w:lvl>
    <w:lvl w:ilvl="7" w:tplc="267853CC">
      <w:numFmt w:val="bullet"/>
      <w:lvlText w:val="•"/>
      <w:lvlJc w:val="left"/>
      <w:pPr>
        <w:ind w:left="6998" w:hanging="149"/>
      </w:pPr>
      <w:rPr>
        <w:rFonts w:hint="default"/>
        <w:lang w:val="ru-RU" w:eastAsia="ru-RU" w:bidi="ru-RU"/>
      </w:rPr>
    </w:lvl>
    <w:lvl w:ilvl="8" w:tplc="313AF0A2">
      <w:numFmt w:val="bullet"/>
      <w:lvlText w:val="•"/>
      <w:lvlJc w:val="left"/>
      <w:pPr>
        <w:ind w:left="8201" w:hanging="149"/>
      </w:pPr>
      <w:rPr>
        <w:rFonts w:hint="default"/>
        <w:lang w:val="ru-RU" w:eastAsia="ru-RU" w:bidi="ru-RU"/>
      </w:rPr>
    </w:lvl>
  </w:abstractNum>
  <w:abstractNum w:abstractNumId="8" w15:restartNumberingAfterBreak="0">
    <w:nsid w:val="07353DF8"/>
    <w:multiLevelType w:val="hybridMultilevel"/>
    <w:tmpl w:val="113A3280"/>
    <w:lvl w:ilvl="0" w:tplc="BB9498D8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34F5D4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838EB14">
      <w:numFmt w:val="bullet"/>
      <w:lvlText w:val="•"/>
      <w:lvlJc w:val="left"/>
      <w:pPr>
        <w:ind w:left="1960" w:hanging="149"/>
      </w:pPr>
      <w:rPr>
        <w:rFonts w:hint="default"/>
        <w:lang w:val="ru-RU" w:eastAsia="ru-RU" w:bidi="ru-RU"/>
      </w:rPr>
    </w:lvl>
    <w:lvl w:ilvl="3" w:tplc="E98E71AC">
      <w:numFmt w:val="bullet"/>
      <w:lvlText w:val="•"/>
      <w:lvlJc w:val="left"/>
      <w:pPr>
        <w:ind w:left="3041" w:hanging="149"/>
      </w:pPr>
      <w:rPr>
        <w:rFonts w:hint="default"/>
        <w:lang w:val="ru-RU" w:eastAsia="ru-RU" w:bidi="ru-RU"/>
      </w:rPr>
    </w:lvl>
    <w:lvl w:ilvl="4" w:tplc="5316DABA">
      <w:numFmt w:val="bullet"/>
      <w:lvlText w:val="•"/>
      <w:lvlJc w:val="left"/>
      <w:pPr>
        <w:ind w:left="4122" w:hanging="149"/>
      </w:pPr>
      <w:rPr>
        <w:rFonts w:hint="default"/>
        <w:lang w:val="ru-RU" w:eastAsia="ru-RU" w:bidi="ru-RU"/>
      </w:rPr>
    </w:lvl>
    <w:lvl w:ilvl="5" w:tplc="ADE22228">
      <w:numFmt w:val="bullet"/>
      <w:lvlText w:val="•"/>
      <w:lvlJc w:val="left"/>
      <w:pPr>
        <w:ind w:left="5203" w:hanging="149"/>
      </w:pPr>
      <w:rPr>
        <w:rFonts w:hint="default"/>
        <w:lang w:val="ru-RU" w:eastAsia="ru-RU" w:bidi="ru-RU"/>
      </w:rPr>
    </w:lvl>
    <w:lvl w:ilvl="6" w:tplc="D9703DF2">
      <w:numFmt w:val="bullet"/>
      <w:lvlText w:val="•"/>
      <w:lvlJc w:val="left"/>
      <w:pPr>
        <w:ind w:left="6284" w:hanging="149"/>
      </w:pPr>
      <w:rPr>
        <w:rFonts w:hint="default"/>
        <w:lang w:val="ru-RU" w:eastAsia="ru-RU" w:bidi="ru-RU"/>
      </w:rPr>
    </w:lvl>
    <w:lvl w:ilvl="7" w:tplc="D84C8BB2">
      <w:numFmt w:val="bullet"/>
      <w:lvlText w:val="•"/>
      <w:lvlJc w:val="left"/>
      <w:pPr>
        <w:ind w:left="7365" w:hanging="149"/>
      </w:pPr>
      <w:rPr>
        <w:rFonts w:hint="default"/>
        <w:lang w:val="ru-RU" w:eastAsia="ru-RU" w:bidi="ru-RU"/>
      </w:rPr>
    </w:lvl>
    <w:lvl w:ilvl="8" w:tplc="B4AA6E96">
      <w:numFmt w:val="bullet"/>
      <w:lvlText w:val="•"/>
      <w:lvlJc w:val="left"/>
      <w:pPr>
        <w:ind w:left="8446" w:hanging="149"/>
      </w:pPr>
      <w:rPr>
        <w:rFonts w:hint="default"/>
        <w:lang w:val="ru-RU" w:eastAsia="ru-RU" w:bidi="ru-RU"/>
      </w:rPr>
    </w:lvl>
  </w:abstractNum>
  <w:abstractNum w:abstractNumId="9" w15:restartNumberingAfterBreak="0">
    <w:nsid w:val="0828222F"/>
    <w:multiLevelType w:val="hybridMultilevel"/>
    <w:tmpl w:val="2AD4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F704F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668ED"/>
    <w:multiLevelType w:val="multilevel"/>
    <w:tmpl w:val="48A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3032B6"/>
    <w:multiLevelType w:val="multilevel"/>
    <w:tmpl w:val="66F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E1011"/>
    <w:multiLevelType w:val="multilevel"/>
    <w:tmpl w:val="444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23F17"/>
    <w:multiLevelType w:val="hybridMultilevel"/>
    <w:tmpl w:val="D29A095A"/>
    <w:lvl w:ilvl="0" w:tplc="1B40C6E4">
      <w:start w:val="3"/>
      <w:numFmt w:val="decimal"/>
      <w:lvlText w:val="%1."/>
      <w:lvlJc w:val="left"/>
      <w:pPr>
        <w:ind w:left="4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EC6699A4">
      <w:numFmt w:val="bullet"/>
      <w:lvlText w:val="•"/>
      <w:lvlJc w:val="left"/>
      <w:pPr>
        <w:ind w:left="2062" w:hanging="361"/>
      </w:pPr>
      <w:rPr>
        <w:rFonts w:hint="default"/>
        <w:w w:val="100"/>
        <w:sz w:val="28"/>
        <w:szCs w:val="28"/>
        <w:lang w:val="ru-RU" w:eastAsia="ru-RU" w:bidi="ru-RU"/>
      </w:rPr>
    </w:lvl>
    <w:lvl w:ilvl="2" w:tplc="EC6699A4">
      <w:numFmt w:val="bullet"/>
      <w:lvlText w:val="•"/>
      <w:lvlJc w:val="left"/>
      <w:pPr>
        <w:ind w:left="2369" w:hanging="361"/>
      </w:pPr>
      <w:rPr>
        <w:rFonts w:hint="default"/>
        <w:lang w:val="ru-RU" w:eastAsia="ru-RU" w:bidi="ru-RU"/>
      </w:rPr>
    </w:lvl>
    <w:lvl w:ilvl="3" w:tplc="9DC65E98">
      <w:numFmt w:val="bullet"/>
      <w:lvlText w:val="•"/>
      <w:lvlJc w:val="left"/>
      <w:pPr>
        <w:ind w:left="3399" w:hanging="361"/>
      </w:pPr>
      <w:rPr>
        <w:rFonts w:hint="default"/>
        <w:lang w:val="ru-RU" w:eastAsia="ru-RU" w:bidi="ru-RU"/>
      </w:rPr>
    </w:lvl>
    <w:lvl w:ilvl="4" w:tplc="66729746">
      <w:numFmt w:val="bullet"/>
      <w:lvlText w:val="•"/>
      <w:lvlJc w:val="left"/>
      <w:pPr>
        <w:ind w:left="4429" w:hanging="361"/>
      </w:pPr>
      <w:rPr>
        <w:rFonts w:hint="default"/>
        <w:lang w:val="ru-RU" w:eastAsia="ru-RU" w:bidi="ru-RU"/>
      </w:rPr>
    </w:lvl>
    <w:lvl w:ilvl="5" w:tplc="EC401A14">
      <w:numFmt w:val="bullet"/>
      <w:lvlText w:val="•"/>
      <w:lvlJc w:val="left"/>
      <w:pPr>
        <w:ind w:left="5459" w:hanging="361"/>
      </w:pPr>
      <w:rPr>
        <w:rFonts w:hint="default"/>
        <w:lang w:val="ru-RU" w:eastAsia="ru-RU" w:bidi="ru-RU"/>
      </w:rPr>
    </w:lvl>
    <w:lvl w:ilvl="6" w:tplc="E6108AF0">
      <w:numFmt w:val="bullet"/>
      <w:lvlText w:val="•"/>
      <w:lvlJc w:val="left"/>
      <w:pPr>
        <w:ind w:left="6489" w:hanging="361"/>
      </w:pPr>
      <w:rPr>
        <w:rFonts w:hint="default"/>
        <w:lang w:val="ru-RU" w:eastAsia="ru-RU" w:bidi="ru-RU"/>
      </w:rPr>
    </w:lvl>
    <w:lvl w:ilvl="7" w:tplc="B4628940">
      <w:numFmt w:val="bullet"/>
      <w:lvlText w:val="•"/>
      <w:lvlJc w:val="left"/>
      <w:pPr>
        <w:ind w:left="7519" w:hanging="361"/>
      </w:pPr>
      <w:rPr>
        <w:rFonts w:hint="default"/>
        <w:lang w:val="ru-RU" w:eastAsia="ru-RU" w:bidi="ru-RU"/>
      </w:rPr>
    </w:lvl>
    <w:lvl w:ilvl="8" w:tplc="F660563E">
      <w:numFmt w:val="bullet"/>
      <w:lvlText w:val="•"/>
      <w:lvlJc w:val="left"/>
      <w:pPr>
        <w:ind w:left="8549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2D891FE8"/>
    <w:multiLevelType w:val="multilevel"/>
    <w:tmpl w:val="81D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2238B3"/>
    <w:multiLevelType w:val="multilevel"/>
    <w:tmpl w:val="B31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46950"/>
    <w:multiLevelType w:val="multilevel"/>
    <w:tmpl w:val="FAE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B59E7"/>
    <w:multiLevelType w:val="multilevel"/>
    <w:tmpl w:val="94A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4243D"/>
    <w:multiLevelType w:val="multilevel"/>
    <w:tmpl w:val="088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A0AD3"/>
    <w:multiLevelType w:val="multilevel"/>
    <w:tmpl w:val="F3D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24CE5"/>
    <w:multiLevelType w:val="multilevel"/>
    <w:tmpl w:val="799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B4927"/>
    <w:multiLevelType w:val="hybridMultilevel"/>
    <w:tmpl w:val="4C9C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2E88"/>
    <w:multiLevelType w:val="multilevel"/>
    <w:tmpl w:val="C7F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E3834"/>
    <w:multiLevelType w:val="multilevel"/>
    <w:tmpl w:val="9D9CE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F2449"/>
    <w:multiLevelType w:val="multilevel"/>
    <w:tmpl w:val="9CE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D0FDB"/>
    <w:multiLevelType w:val="hybridMultilevel"/>
    <w:tmpl w:val="0B32F834"/>
    <w:lvl w:ilvl="0" w:tplc="BB9498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734B7C"/>
    <w:multiLevelType w:val="multilevel"/>
    <w:tmpl w:val="344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1E3D58"/>
    <w:multiLevelType w:val="multilevel"/>
    <w:tmpl w:val="24D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01A1"/>
    <w:multiLevelType w:val="multilevel"/>
    <w:tmpl w:val="338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14E09"/>
    <w:multiLevelType w:val="multilevel"/>
    <w:tmpl w:val="E29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41BC8"/>
    <w:multiLevelType w:val="hybridMultilevel"/>
    <w:tmpl w:val="0B4265F4"/>
    <w:lvl w:ilvl="0" w:tplc="C3540304">
      <w:start w:val="1"/>
      <w:numFmt w:val="decimal"/>
      <w:lvlText w:val="%1)"/>
      <w:lvlJc w:val="left"/>
      <w:pPr>
        <w:ind w:left="820" w:hanging="2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30FA82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A6D98E">
      <w:numFmt w:val="bullet"/>
      <w:lvlText w:val="•"/>
      <w:lvlJc w:val="left"/>
      <w:pPr>
        <w:ind w:left="2777" w:hanging="149"/>
      </w:pPr>
      <w:rPr>
        <w:rFonts w:hint="default"/>
        <w:lang w:val="ru-RU" w:eastAsia="ru-RU" w:bidi="ru-RU"/>
      </w:rPr>
    </w:lvl>
    <w:lvl w:ilvl="3" w:tplc="9E2210DC">
      <w:numFmt w:val="bullet"/>
      <w:lvlText w:val="•"/>
      <w:lvlJc w:val="left"/>
      <w:pPr>
        <w:ind w:left="3756" w:hanging="149"/>
      </w:pPr>
      <w:rPr>
        <w:rFonts w:hint="default"/>
        <w:lang w:val="ru-RU" w:eastAsia="ru-RU" w:bidi="ru-RU"/>
      </w:rPr>
    </w:lvl>
    <w:lvl w:ilvl="4" w:tplc="3F0C24F0">
      <w:numFmt w:val="bullet"/>
      <w:lvlText w:val="•"/>
      <w:lvlJc w:val="left"/>
      <w:pPr>
        <w:ind w:left="4735" w:hanging="149"/>
      </w:pPr>
      <w:rPr>
        <w:rFonts w:hint="default"/>
        <w:lang w:val="ru-RU" w:eastAsia="ru-RU" w:bidi="ru-RU"/>
      </w:rPr>
    </w:lvl>
    <w:lvl w:ilvl="5" w:tplc="95BCF68E">
      <w:numFmt w:val="bullet"/>
      <w:lvlText w:val="•"/>
      <w:lvlJc w:val="left"/>
      <w:pPr>
        <w:ind w:left="5714" w:hanging="149"/>
      </w:pPr>
      <w:rPr>
        <w:rFonts w:hint="default"/>
        <w:lang w:val="ru-RU" w:eastAsia="ru-RU" w:bidi="ru-RU"/>
      </w:rPr>
    </w:lvl>
    <w:lvl w:ilvl="6" w:tplc="6AAEEFC2">
      <w:numFmt w:val="bullet"/>
      <w:lvlText w:val="•"/>
      <w:lvlJc w:val="left"/>
      <w:pPr>
        <w:ind w:left="6693" w:hanging="149"/>
      </w:pPr>
      <w:rPr>
        <w:rFonts w:hint="default"/>
        <w:lang w:val="ru-RU" w:eastAsia="ru-RU" w:bidi="ru-RU"/>
      </w:rPr>
    </w:lvl>
    <w:lvl w:ilvl="7" w:tplc="A3CC3B14">
      <w:numFmt w:val="bullet"/>
      <w:lvlText w:val="•"/>
      <w:lvlJc w:val="left"/>
      <w:pPr>
        <w:ind w:left="7672" w:hanging="149"/>
      </w:pPr>
      <w:rPr>
        <w:rFonts w:hint="default"/>
        <w:lang w:val="ru-RU" w:eastAsia="ru-RU" w:bidi="ru-RU"/>
      </w:rPr>
    </w:lvl>
    <w:lvl w:ilvl="8" w:tplc="C5EA2920">
      <w:numFmt w:val="bullet"/>
      <w:lvlText w:val="•"/>
      <w:lvlJc w:val="left"/>
      <w:pPr>
        <w:ind w:left="8651" w:hanging="149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1"/>
  </w:num>
  <w:num w:numId="5">
    <w:abstractNumId w:val="2"/>
  </w:num>
  <w:num w:numId="6">
    <w:abstractNumId w:val="3"/>
  </w:num>
  <w:num w:numId="7">
    <w:abstractNumId w:val="2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3"/>
  </w:num>
  <w:num w:numId="12">
    <w:abstractNumId w:val="22"/>
  </w:num>
  <w:num w:numId="13">
    <w:abstractNumId w:val="12"/>
  </w:num>
  <w:num w:numId="14">
    <w:abstractNumId w:val="37"/>
  </w:num>
  <w:num w:numId="15">
    <w:abstractNumId w:val="25"/>
  </w:num>
  <w:num w:numId="16">
    <w:abstractNumId w:val="33"/>
  </w:num>
  <w:num w:numId="17">
    <w:abstractNumId w:val="19"/>
  </w:num>
  <w:num w:numId="18">
    <w:abstractNumId w:val="36"/>
  </w:num>
  <w:num w:numId="19">
    <w:abstractNumId w:val="15"/>
  </w:num>
  <w:num w:numId="20">
    <w:abstractNumId w:val="17"/>
  </w:num>
  <w:num w:numId="21">
    <w:abstractNumId w:val="14"/>
  </w:num>
  <w:num w:numId="22">
    <w:abstractNumId w:val="21"/>
  </w:num>
  <w:num w:numId="23">
    <w:abstractNumId w:val="32"/>
  </w:num>
  <w:num w:numId="24">
    <w:abstractNumId w:val="27"/>
  </w:num>
  <w:num w:numId="25">
    <w:abstractNumId w:val="20"/>
  </w:num>
  <w:num w:numId="26">
    <w:abstractNumId w:val="18"/>
  </w:num>
  <w:num w:numId="27">
    <w:abstractNumId w:val="10"/>
  </w:num>
  <w:num w:numId="28">
    <w:abstractNumId w:val="1"/>
  </w:num>
  <w:num w:numId="29">
    <w:abstractNumId w:val="24"/>
  </w:num>
  <w:num w:numId="30">
    <w:abstractNumId w:val="0"/>
  </w:num>
  <w:num w:numId="31">
    <w:abstractNumId w:val="4"/>
  </w:num>
  <w:num w:numId="32">
    <w:abstractNumId w:val="26"/>
  </w:num>
  <w:num w:numId="33">
    <w:abstractNumId w:val="28"/>
  </w:num>
  <w:num w:numId="34">
    <w:abstractNumId w:val="16"/>
  </w:num>
  <w:num w:numId="35">
    <w:abstractNumId w:val="8"/>
  </w:num>
  <w:num w:numId="36">
    <w:abstractNumId w:val="38"/>
  </w:num>
  <w:num w:numId="37">
    <w:abstractNumId w:val="7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70"/>
    <w:rsid w:val="00162022"/>
    <w:rsid w:val="0022415A"/>
    <w:rsid w:val="002353F8"/>
    <w:rsid w:val="004314F7"/>
    <w:rsid w:val="00472B7F"/>
    <w:rsid w:val="004A4945"/>
    <w:rsid w:val="004C7F7D"/>
    <w:rsid w:val="005E6D09"/>
    <w:rsid w:val="00622E12"/>
    <w:rsid w:val="00961070"/>
    <w:rsid w:val="00996A71"/>
    <w:rsid w:val="00A0713A"/>
    <w:rsid w:val="00B7529A"/>
    <w:rsid w:val="00BA1283"/>
    <w:rsid w:val="00BB0784"/>
    <w:rsid w:val="00C2687E"/>
    <w:rsid w:val="00C71CDA"/>
    <w:rsid w:val="00C94971"/>
    <w:rsid w:val="00CC5667"/>
    <w:rsid w:val="00DC366F"/>
    <w:rsid w:val="00DD4039"/>
    <w:rsid w:val="00E07781"/>
    <w:rsid w:val="00EA2658"/>
    <w:rsid w:val="00ED71EA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5C85"/>
  <w15:docId w15:val="{FD90F01F-F907-4886-8C05-0D45BB7E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5FE4-9B93-4792-AECE-E7E65946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10845</Words>
  <Characters>61822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15</cp:revision>
  <dcterms:created xsi:type="dcterms:W3CDTF">2017-10-18T12:11:00Z</dcterms:created>
  <dcterms:modified xsi:type="dcterms:W3CDTF">2024-10-21T10:13:00Z</dcterms:modified>
</cp:coreProperties>
</file>