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D566" w14:textId="77777777" w:rsidR="00162022" w:rsidRPr="0022415A" w:rsidRDefault="00961070" w:rsidP="002241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F7D">
        <w:rPr>
          <w:rFonts w:ascii="Times New Roman" w:eastAsia="Calibri" w:hAnsi="Times New Roman" w:cs="Times New Roman"/>
          <w:b/>
          <w:sz w:val="28"/>
          <w:szCs w:val="28"/>
        </w:rPr>
        <w:t>Аннотация к рабочим программам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8928"/>
      </w:tblGrid>
      <w:tr w:rsidR="00162022" w:rsidRPr="004C7F7D" w14:paraId="2FF6CF9C" w14:textId="77777777" w:rsidTr="00162022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97C67" w14:textId="77777777" w:rsidR="00162022" w:rsidRPr="004C7F7D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7F7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A646CC" w14:textId="77777777" w:rsidR="00162022" w:rsidRPr="004C7F7D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C7F7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Русский язык</w:t>
            </w:r>
          </w:p>
        </w:tc>
      </w:tr>
      <w:tr w:rsidR="00162022" w:rsidRPr="004C7F7D" w14:paraId="606B195D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762CC" w14:textId="77777777" w:rsidR="00162022" w:rsidRPr="004C7F7D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7F7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E5FEC2" w14:textId="0CA1D60F" w:rsidR="00162022" w:rsidRPr="004C7F7D" w:rsidRDefault="00222E61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10-11</w:t>
            </w:r>
            <w:r w:rsidR="00B7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классы</w:t>
            </w:r>
          </w:p>
        </w:tc>
      </w:tr>
      <w:tr w:rsidR="00162022" w:rsidRPr="004C7F7D" w14:paraId="31EB3197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8EA2B" w14:textId="77777777" w:rsidR="00162022" w:rsidRPr="004C7F7D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7F7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FC1DE1" w14:textId="2DC6A247" w:rsidR="00CC5667" w:rsidRDefault="00222E61" w:rsidP="00CC566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C5667">
              <w:rPr>
                <w:rFonts w:ascii="Times New Roman" w:hAnsi="Times New Roman"/>
                <w:sz w:val="24"/>
                <w:szCs w:val="24"/>
              </w:rPr>
              <w:t xml:space="preserve"> класс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65 </w:t>
            </w:r>
            <w:r w:rsidR="00CC5667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CC566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5667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C5667">
              <w:rPr>
                <w:rFonts w:ascii="Times New Roman" w:hAnsi="Times New Roman"/>
                <w:sz w:val="24"/>
                <w:szCs w:val="24"/>
              </w:rPr>
              <w:t xml:space="preserve"> в неделю)</w:t>
            </w:r>
          </w:p>
          <w:p w14:paraId="45498E76" w14:textId="7504744D" w:rsidR="00B7529A" w:rsidRPr="00222E61" w:rsidRDefault="00222E61" w:rsidP="00CC566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C5667" w:rsidRPr="00095FC1">
              <w:rPr>
                <w:rFonts w:ascii="Times New Roman" w:hAnsi="Times New Roman"/>
                <w:sz w:val="24"/>
                <w:szCs w:val="24"/>
              </w:rPr>
              <w:t xml:space="preserve"> класс – 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CC5667" w:rsidRPr="00095FC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="00CC566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5667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C5667">
              <w:rPr>
                <w:rFonts w:ascii="Times New Roman" w:hAnsi="Times New Roman"/>
                <w:sz w:val="24"/>
                <w:szCs w:val="24"/>
              </w:rPr>
              <w:t xml:space="preserve"> в неделю)</w:t>
            </w:r>
          </w:p>
        </w:tc>
      </w:tr>
      <w:tr w:rsidR="00162022" w:rsidRPr="004C7F7D" w14:paraId="0A10303C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A36D6" w14:textId="77777777" w:rsidR="00162022" w:rsidRPr="004C7F7D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7F7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768670" w14:textId="77777777" w:rsidR="00162022" w:rsidRPr="004C7F7D" w:rsidRDefault="00162022" w:rsidP="001620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4C7F7D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Кострица Светлана Анатольевна</w:t>
            </w:r>
          </w:p>
        </w:tc>
      </w:tr>
      <w:tr w:rsidR="00162022" w:rsidRPr="004C7F7D" w14:paraId="4831014F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73475" w14:textId="77777777" w:rsidR="00162022" w:rsidRPr="004C7F7D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7F7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2CA49" w14:textId="77777777" w:rsidR="00FB39C2" w:rsidRPr="00FB39C2" w:rsidRDefault="00FB39C2" w:rsidP="00FB39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C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образовательный стандарт ООО</w:t>
            </w:r>
          </w:p>
          <w:p w14:paraId="19873C8C" w14:textId="77777777" w:rsidR="00FB39C2" w:rsidRPr="00FB39C2" w:rsidRDefault="00FB39C2" w:rsidP="00FB39C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39C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</w:p>
          <w:p w14:paraId="18B0A546" w14:textId="77777777" w:rsidR="00FB39C2" w:rsidRDefault="00FB39C2" w:rsidP="00FB39C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C2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  <w:p w14:paraId="57442AFE" w14:textId="4BC12161" w:rsidR="00B7529A" w:rsidRDefault="00B7529A" w:rsidP="00FB39C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ФГОС </w:t>
            </w:r>
            <w:r w:rsidR="00222E61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ОО, </w:t>
            </w:r>
          </w:p>
          <w:p w14:paraId="3BA1C5E0" w14:textId="3002D352" w:rsidR="00FB39C2" w:rsidRPr="00FB39C2" w:rsidRDefault="00B7529A" w:rsidP="00FB39C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7529A">
              <w:rPr>
                <w:rFonts w:ascii="Times New Roman" w:hAnsi="Times New Roman"/>
                <w:color w:val="000000"/>
                <w:sz w:val="24"/>
              </w:rPr>
              <w:t xml:space="preserve"> Концепци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 w:rsidRPr="00B7529A">
              <w:rPr>
                <w:rFonts w:ascii="Times New Roman" w:hAnsi="Times New Roman"/>
                <w:color w:val="000000"/>
                <w:sz w:val="24"/>
              </w:rPr>
              <w:t xml:space="preserve"> преподавания русского языка и литературы в Российской Федерации (утверждена распоряжением Правительства Российской Федерации от 9 апреля 2016 г № 637-р),</w:t>
            </w:r>
            <w:bookmarkStart w:id="0" w:name="_GoBack"/>
            <w:bookmarkEnd w:id="0"/>
          </w:p>
        </w:tc>
      </w:tr>
      <w:tr w:rsidR="00162022" w:rsidRPr="004C7F7D" w14:paraId="59C76E76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C12DC" w14:textId="7B5146EE" w:rsidR="00162022" w:rsidRPr="004C7F7D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7F7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3C4FA0" w14:textId="0AD99B7B" w:rsidR="00162022" w:rsidRPr="00213E69" w:rsidRDefault="00213E69" w:rsidP="00213E69">
            <w:pPr>
              <w:spacing w:after="0" w:line="240" w:lineRule="auto"/>
              <w:ind w:left="120"/>
              <w:rPr>
                <w:rFonts w:ascii="Calibri" w:eastAsia="Calibri" w:hAnsi="Calibri" w:cs="Times New Roman"/>
              </w:rPr>
            </w:pPr>
            <w:bookmarkStart w:id="1" w:name="68887037-60c7-4119-9c03-aab772564d28"/>
            <w:r w:rsidRPr="00213E6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Русский язык, 10-11 классы/ Рыбченкова Л.М., Александрова О.М., Нарушевич А.Г. и др., Акционерное общество «Издательство «Просвещение»</w:t>
            </w:r>
            <w:bookmarkEnd w:id="1"/>
          </w:p>
        </w:tc>
      </w:tr>
      <w:tr w:rsidR="00162022" w:rsidRPr="004C7F7D" w14:paraId="105587C2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58DB1" w14:textId="77777777" w:rsidR="00162022" w:rsidRPr="004C7F7D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7F7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157D59" w14:textId="77777777" w:rsidR="00222E61" w:rsidRPr="00222E61" w:rsidRDefault="00222E61" w:rsidP="00222E61">
            <w:pPr>
              <w:tabs>
                <w:tab w:val="left" w:pos="526"/>
              </w:tabs>
              <w:spacing w:after="0" w:line="264" w:lineRule="auto"/>
              <w:ind w:firstLine="87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Изучение русского языка направлено на достижение следующих целей:</w:t>
            </w:r>
          </w:p>
          <w:p w14:paraId="4F767B93" w14:textId="77777777" w:rsidR="00222E61" w:rsidRPr="00222E61" w:rsidRDefault="00222E61" w:rsidP="00213E69">
            <w:pPr>
              <w:numPr>
                <w:ilvl w:val="0"/>
                <w:numId w:val="3"/>
              </w:numPr>
              <w:tabs>
                <w:tab w:val="left" w:pos="526"/>
              </w:tabs>
              <w:spacing w:after="0" w:line="264" w:lineRule="auto"/>
              <w:ind w:left="87" w:firstLine="87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      </w:r>
          </w:p>
          <w:p w14:paraId="0F6F91BE" w14:textId="77777777" w:rsidR="00222E61" w:rsidRPr="00222E61" w:rsidRDefault="00222E61" w:rsidP="00213E69">
            <w:pPr>
              <w:numPr>
                <w:ilvl w:val="0"/>
                <w:numId w:val="3"/>
              </w:numPr>
              <w:tabs>
                <w:tab w:val="left" w:pos="526"/>
              </w:tabs>
              <w:spacing w:after="0" w:line="264" w:lineRule="auto"/>
              <w:ind w:left="87" w:firstLine="87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      </w:r>
          </w:p>
          <w:p w14:paraId="4636E99C" w14:textId="77777777" w:rsidR="00222E61" w:rsidRPr="00222E61" w:rsidRDefault="00222E61" w:rsidP="00213E69">
            <w:pPr>
              <w:numPr>
                <w:ilvl w:val="0"/>
                <w:numId w:val="3"/>
              </w:numPr>
              <w:tabs>
                <w:tab w:val="left" w:pos="526"/>
              </w:tabs>
              <w:spacing w:after="0" w:line="264" w:lineRule="auto"/>
              <w:ind w:left="87" w:firstLine="87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      </w:r>
          </w:p>
          <w:p w14:paraId="43ACD95E" w14:textId="77777777" w:rsidR="00222E61" w:rsidRPr="00222E61" w:rsidRDefault="00222E61" w:rsidP="00213E69">
            <w:pPr>
              <w:numPr>
                <w:ilvl w:val="0"/>
                <w:numId w:val="3"/>
              </w:numPr>
              <w:tabs>
                <w:tab w:val="left" w:pos="526"/>
              </w:tabs>
              <w:spacing w:after="0" w:line="264" w:lineRule="auto"/>
              <w:ind w:left="87" w:firstLine="87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      </w:r>
          </w:p>
          <w:p w14:paraId="591BC0DD" w14:textId="77777777" w:rsidR="00222E61" w:rsidRPr="00222E61" w:rsidRDefault="00222E61" w:rsidP="00213E69">
            <w:pPr>
              <w:numPr>
                <w:ilvl w:val="0"/>
                <w:numId w:val="3"/>
              </w:numPr>
              <w:tabs>
                <w:tab w:val="left" w:pos="526"/>
              </w:tabs>
              <w:spacing w:after="0" w:line="264" w:lineRule="auto"/>
              <w:ind w:left="87" w:firstLine="87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      </w:r>
          </w:p>
          <w:p w14:paraId="74A2459D" w14:textId="551BEDC7" w:rsidR="00162022" w:rsidRPr="00222E61" w:rsidRDefault="00222E61" w:rsidP="00213E69">
            <w:pPr>
              <w:numPr>
                <w:ilvl w:val="0"/>
                <w:numId w:val="3"/>
              </w:numPr>
              <w:tabs>
                <w:tab w:val="left" w:pos="526"/>
              </w:tabs>
              <w:spacing w:after="0" w:line="264" w:lineRule="auto"/>
              <w:ind w:left="87" w:firstLine="87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</w:t>
            </w: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>языке и перечень которых содержится в нормативных словарях.</w:t>
            </w:r>
          </w:p>
        </w:tc>
      </w:tr>
      <w:tr w:rsidR="00162022" w:rsidRPr="004C7F7D" w14:paraId="2CC3D20E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45CA5C" w14:textId="77777777" w:rsidR="00162022" w:rsidRPr="004C7F7D" w:rsidRDefault="00162022" w:rsidP="0016202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7F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Планируемые результаты освоения предмета</w:t>
            </w:r>
          </w:p>
          <w:p w14:paraId="5C70FDB1" w14:textId="77777777" w:rsidR="00162022" w:rsidRPr="004C7F7D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1AFF25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  <w:p w14:paraId="46BAE105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      </w:r>
          </w:p>
          <w:p w14:paraId="0A574799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1) гражданского воспитания:</w:t>
            </w:r>
          </w:p>
          <w:p w14:paraId="516276B2" w14:textId="77777777" w:rsidR="00222E61" w:rsidRPr="00222E61" w:rsidRDefault="00222E61" w:rsidP="00213E69">
            <w:pPr>
              <w:numPr>
                <w:ilvl w:val="0"/>
                <w:numId w:val="4"/>
              </w:numPr>
              <w:tabs>
                <w:tab w:val="left" w:pos="511"/>
              </w:tabs>
              <w:spacing w:after="0" w:line="264" w:lineRule="auto"/>
              <w:ind w:left="-55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222E6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формированность гражданской позиции обучающегося как активного и ответственного члена российского общества;</w:t>
            </w:r>
          </w:p>
          <w:p w14:paraId="49707AC2" w14:textId="77777777" w:rsidR="00222E61" w:rsidRPr="00222E61" w:rsidRDefault="00222E61" w:rsidP="00213E69">
            <w:pPr>
              <w:numPr>
                <w:ilvl w:val="0"/>
                <w:numId w:val="4"/>
              </w:numPr>
              <w:tabs>
                <w:tab w:val="left" w:pos="511"/>
              </w:tabs>
              <w:spacing w:after="0" w:line="264" w:lineRule="auto"/>
              <w:ind w:left="-55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14:paraId="7B22341F" w14:textId="77777777" w:rsidR="00222E61" w:rsidRPr="00222E61" w:rsidRDefault="00222E61" w:rsidP="00213E69">
            <w:pPr>
              <w:numPr>
                <w:ilvl w:val="0"/>
                <w:numId w:val="4"/>
              </w:numPr>
              <w:tabs>
                <w:tab w:val="left" w:pos="511"/>
              </w:tabs>
              <w:spacing w:after="0" w:line="264" w:lineRule="auto"/>
              <w:ind w:left="-55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      </w:r>
          </w:p>
          <w:p w14:paraId="6A368CAF" w14:textId="77777777" w:rsidR="00222E61" w:rsidRPr="00222E61" w:rsidRDefault="00222E61" w:rsidP="00213E69">
            <w:pPr>
              <w:numPr>
                <w:ilvl w:val="0"/>
                <w:numId w:val="4"/>
              </w:numPr>
              <w:tabs>
                <w:tab w:val="left" w:pos="511"/>
              </w:tabs>
              <w:spacing w:after="0" w:line="264" w:lineRule="auto"/>
              <w:ind w:left="-55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49C0067E" w14:textId="77777777" w:rsidR="00222E61" w:rsidRPr="00222E61" w:rsidRDefault="00222E61" w:rsidP="00213E69">
            <w:pPr>
              <w:numPr>
                <w:ilvl w:val="0"/>
                <w:numId w:val="4"/>
              </w:numPr>
              <w:tabs>
                <w:tab w:val="left" w:pos="511"/>
              </w:tabs>
              <w:spacing w:after="0" w:line="264" w:lineRule="auto"/>
              <w:ind w:left="-55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      </w:r>
          </w:p>
          <w:p w14:paraId="66C5DF58" w14:textId="77777777" w:rsidR="00222E61" w:rsidRPr="00222E61" w:rsidRDefault="00222E61" w:rsidP="00213E69">
            <w:pPr>
              <w:numPr>
                <w:ilvl w:val="0"/>
                <w:numId w:val="4"/>
              </w:numPr>
              <w:tabs>
                <w:tab w:val="left" w:pos="511"/>
              </w:tabs>
              <w:spacing w:after="0" w:line="264" w:lineRule="auto"/>
              <w:ind w:left="-55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50162F6D" w14:textId="77777777" w:rsidR="00222E61" w:rsidRPr="00222E61" w:rsidRDefault="00222E61" w:rsidP="00213E69">
            <w:pPr>
              <w:numPr>
                <w:ilvl w:val="0"/>
                <w:numId w:val="4"/>
              </w:numPr>
              <w:tabs>
                <w:tab w:val="left" w:pos="511"/>
              </w:tabs>
              <w:spacing w:after="0" w:line="264" w:lineRule="auto"/>
              <w:ind w:left="-55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к гуманитарной и волонтёрской деятельности.</w:t>
            </w:r>
          </w:p>
          <w:p w14:paraId="7E26371E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2) патриотического воспитания:</w:t>
            </w:r>
          </w:p>
          <w:p w14:paraId="1B1D87E4" w14:textId="77777777" w:rsidR="00222E61" w:rsidRPr="00222E61" w:rsidRDefault="00222E61" w:rsidP="00213E69">
            <w:pPr>
              <w:numPr>
                <w:ilvl w:val="0"/>
                <w:numId w:val="5"/>
              </w:numPr>
              <w:spacing w:after="0" w:line="264" w:lineRule="auto"/>
              <w:ind w:left="87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56F2F165" w14:textId="77777777" w:rsidR="00222E61" w:rsidRPr="00222E61" w:rsidRDefault="00222E61" w:rsidP="00213E69">
            <w:pPr>
              <w:numPr>
                <w:ilvl w:val="0"/>
                <w:numId w:val="5"/>
              </w:numPr>
              <w:spacing w:after="0" w:line="264" w:lineRule="auto"/>
              <w:ind w:left="87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      </w:r>
          </w:p>
          <w:p w14:paraId="4123990A" w14:textId="77777777" w:rsidR="00222E61" w:rsidRPr="00222E61" w:rsidRDefault="00222E61" w:rsidP="00213E69">
            <w:pPr>
              <w:numPr>
                <w:ilvl w:val="0"/>
                <w:numId w:val="5"/>
              </w:numPr>
              <w:spacing w:after="0" w:line="264" w:lineRule="auto"/>
              <w:ind w:left="87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идейная убеждённость, готовность к служению Отечеству и его защите, ответственность за его судьбу.</w:t>
            </w:r>
          </w:p>
          <w:p w14:paraId="0DB2FD50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3) духовно-нравственного воспитания:</w:t>
            </w:r>
          </w:p>
          <w:p w14:paraId="26AC9006" w14:textId="77777777" w:rsidR="00222E61" w:rsidRPr="00222E61" w:rsidRDefault="00222E61" w:rsidP="00213E69">
            <w:pPr>
              <w:numPr>
                <w:ilvl w:val="0"/>
                <w:numId w:val="6"/>
              </w:numPr>
              <w:spacing w:after="0" w:line="264" w:lineRule="auto"/>
              <w:ind w:left="0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осознание духовных ценностей российского народа;</w:t>
            </w:r>
          </w:p>
          <w:p w14:paraId="451E053B" w14:textId="77777777" w:rsidR="00222E61" w:rsidRPr="00222E61" w:rsidRDefault="00222E61" w:rsidP="00213E69">
            <w:pPr>
              <w:numPr>
                <w:ilvl w:val="0"/>
                <w:numId w:val="6"/>
              </w:numPr>
              <w:spacing w:after="0" w:line="264" w:lineRule="auto"/>
              <w:ind w:left="0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 нравственного сознания, норм этичного поведения;</w:t>
            </w:r>
          </w:p>
          <w:p w14:paraId="2BBB741D" w14:textId="77777777" w:rsidR="00222E61" w:rsidRPr="00222E61" w:rsidRDefault="00222E61" w:rsidP="00213E69">
            <w:pPr>
              <w:numPr>
                <w:ilvl w:val="0"/>
                <w:numId w:val="6"/>
              </w:numPr>
              <w:spacing w:after="0" w:line="264" w:lineRule="auto"/>
              <w:ind w:left="0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5162418B" w14:textId="77777777" w:rsidR="00222E61" w:rsidRPr="00222E61" w:rsidRDefault="00222E61" w:rsidP="00213E69">
            <w:pPr>
              <w:numPr>
                <w:ilvl w:val="0"/>
                <w:numId w:val="6"/>
              </w:numPr>
              <w:spacing w:after="0" w:line="264" w:lineRule="auto"/>
              <w:ind w:left="0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осознание личного вклада в построение устойчивого будущего;</w:t>
            </w:r>
          </w:p>
          <w:p w14:paraId="41795680" w14:textId="77777777" w:rsidR="00222E61" w:rsidRPr="00222E61" w:rsidRDefault="00222E61" w:rsidP="00213E69">
            <w:pPr>
              <w:numPr>
                <w:ilvl w:val="0"/>
                <w:numId w:val="6"/>
              </w:numPr>
              <w:spacing w:after="0" w:line="264" w:lineRule="auto"/>
              <w:ind w:left="0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      </w:r>
          </w:p>
          <w:p w14:paraId="66F840A4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4) эстетического воспитания:</w:t>
            </w:r>
          </w:p>
          <w:p w14:paraId="5CD4D31B" w14:textId="77777777" w:rsidR="00222E61" w:rsidRPr="00222E61" w:rsidRDefault="00222E61" w:rsidP="00213E69">
            <w:pPr>
              <w:numPr>
                <w:ilvl w:val="0"/>
                <w:numId w:val="7"/>
              </w:numPr>
              <w:spacing w:after="0" w:line="264" w:lineRule="auto"/>
              <w:ind w:left="87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14:paraId="6BB3927D" w14:textId="77777777" w:rsidR="00222E61" w:rsidRPr="00222E61" w:rsidRDefault="00222E61" w:rsidP="00213E69">
            <w:pPr>
              <w:numPr>
                <w:ilvl w:val="0"/>
                <w:numId w:val="7"/>
              </w:numPr>
              <w:spacing w:after="0" w:line="264" w:lineRule="auto"/>
              <w:ind w:left="87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307C3E3" w14:textId="77777777" w:rsidR="00222E61" w:rsidRPr="00222E61" w:rsidRDefault="00222E61" w:rsidP="00213E69">
            <w:pPr>
              <w:numPr>
                <w:ilvl w:val="0"/>
                <w:numId w:val="7"/>
              </w:numPr>
              <w:spacing w:after="0" w:line="264" w:lineRule="auto"/>
              <w:ind w:left="87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      </w:r>
          </w:p>
          <w:p w14:paraId="3BF2CCAF" w14:textId="77777777" w:rsidR="00222E61" w:rsidRPr="00222E61" w:rsidRDefault="00222E61" w:rsidP="00213E69">
            <w:pPr>
              <w:numPr>
                <w:ilvl w:val="0"/>
                <w:numId w:val="7"/>
              </w:numPr>
              <w:spacing w:after="0" w:line="264" w:lineRule="auto"/>
              <w:ind w:left="87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      </w:r>
          </w:p>
          <w:p w14:paraId="6CA31AA8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5) физического воспитания:</w:t>
            </w:r>
          </w:p>
          <w:p w14:paraId="48428B01" w14:textId="77777777" w:rsidR="00222E61" w:rsidRPr="00222E61" w:rsidRDefault="00222E61" w:rsidP="00213E69">
            <w:pPr>
              <w:numPr>
                <w:ilvl w:val="0"/>
                <w:numId w:val="8"/>
              </w:numPr>
              <w:spacing w:after="0" w:line="264" w:lineRule="auto"/>
              <w:ind w:left="87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3BDB7576" w14:textId="77777777" w:rsidR="00222E61" w:rsidRPr="00222E61" w:rsidRDefault="00222E61" w:rsidP="00213E69">
            <w:pPr>
              <w:numPr>
                <w:ilvl w:val="0"/>
                <w:numId w:val="8"/>
              </w:numPr>
              <w:spacing w:after="0" w:line="264" w:lineRule="auto"/>
              <w:ind w:left="87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6D36105F" w14:textId="77777777" w:rsidR="00222E61" w:rsidRPr="00222E61" w:rsidRDefault="00222E61" w:rsidP="00213E69">
            <w:pPr>
              <w:numPr>
                <w:ilvl w:val="0"/>
                <w:numId w:val="8"/>
              </w:numPr>
              <w:spacing w:after="0" w:line="264" w:lineRule="auto"/>
              <w:ind w:left="87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здоровью.</w:t>
            </w:r>
          </w:p>
          <w:p w14:paraId="4E1F0AEA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6) трудового воспитания:</w:t>
            </w:r>
          </w:p>
          <w:p w14:paraId="17F29D55" w14:textId="77777777" w:rsidR="00222E61" w:rsidRPr="00222E61" w:rsidRDefault="00222E61" w:rsidP="00213E69">
            <w:pPr>
              <w:numPr>
                <w:ilvl w:val="0"/>
                <w:numId w:val="9"/>
              </w:numPr>
              <w:tabs>
                <w:tab w:val="left" w:pos="571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к труду, осознание ценности мастерства, трудолюбие;</w:t>
            </w:r>
          </w:p>
          <w:p w14:paraId="518A960D" w14:textId="77777777" w:rsidR="00222E61" w:rsidRPr="00222E61" w:rsidRDefault="00222E61" w:rsidP="00213E69">
            <w:pPr>
              <w:numPr>
                <w:ilvl w:val="0"/>
                <w:numId w:val="9"/>
              </w:numPr>
              <w:tabs>
                <w:tab w:val="left" w:pos="571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      </w:r>
          </w:p>
          <w:p w14:paraId="4CAB5833" w14:textId="77777777" w:rsidR="00222E61" w:rsidRPr="00222E61" w:rsidRDefault="00222E61" w:rsidP="00213E69">
            <w:pPr>
              <w:numPr>
                <w:ilvl w:val="0"/>
                <w:numId w:val="9"/>
              </w:numPr>
              <w:tabs>
                <w:tab w:val="left" w:pos="571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      </w:r>
          </w:p>
          <w:p w14:paraId="64637072" w14:textId="77777777" w:rsidR="00222E61" w:rsidRPr="00222E61" w:rsidRDefault="00222E61" w:rsidP="00213E69">
            <w:pPr>
              <w:numPr>
                <w:ilvl w:val="0"/>
                <w:numId w:val="9"/>
              </w:numPr>
              <w:tabs>
                <w:tab w:val="left" w:pos="571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и способность к образованию и самообразованию на протяжении всей жизни.</w:t>
            </w:r>
          </w:p>
          <w:p w14:paraId="55DDB009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7) экологического воспитания:</w:t>
            </w:r>
          </w:p>
          <w:p w14:paraId="34B73551" w14:textId="77777777" w:rsidR="00222E61" w:rsidRPr="00222E61" w:rsidRDefault="00222E61" w:rsidP="00213E69">
            <w:pPr>
              <w:numPr>
                <w:ilvl w:val="0"/>
                <w:numId w:val="10"/>
              </w:numPr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73853B6A" w14:textId="77777777" w:rsidR="00222E61" w:rsidRPr="00222E61" w:rsidRDefault="00222E61" w:rsidP="00213E69">
            <w:pPr>
              <w:numPr>
                <w:ilvl w:val="0"/>
                <w:numId w:val="10"/>
              </w:numPr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59454D4A" w14:textId="77777777" w:rsidR="00222E61" w:rsidRPr="00222E61" w:rsidRDefault="00222E61" w:rsidP="00213E69">
            <w:pPr>
              <w:numPr>
                <w:ilvl w:val="0"/>
                <w:numId w:val="10"/>
              </w:numPr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      </w:r>
          </w:p>
          <w:p w14:paraId="52B2EC6B" w14:textId="77777777" w:rsidR="00222E61" w:rsidRPr="00222E61" w:rsidRDefault="00222E61" w:rsidP="00213E69">
            <w:pPr>
              <w:numPr>
                <w:ilvl w:val="0"/>
                <w:numId w:val="10"/>
              </w:numPr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расширение опыта деятельности экологической направленности.</w:t>
            </w:r>
          </w:p>
          <w:p w14:paraId="3524AB39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8) ценности научного познания:</w:t>
            </w:r>
          </w:p>
          <w:p w14:paraId="5AC98831" w14:textId="77777777" w:rsidR="00222E61" w:rsidRPr="00222E61" w:rsidRDefault="00222E61" w:rsidP="00213E69">
            <w:pPr>
              <w:numPr>
                <w:ilvl w:val="0"/>
                <w:numId w:val="11"/>
              </w:numPr>
              <w:tabs>
                <w:tab w:val="left" w:pos="436"/>
              </w:tabs>
              <w:spacing w:after="0" w:line="264" w:lineRule="auto"/>
              <w:ind w:left="0"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007A9B84" w14:textId="77777777" w:rsidR="00222E61" w:rsidRPr="00222E61" w:rsidRDefault="00222E61" w:rsidP="00213E69">
            <w:pPr>
              <w:numPr>
                <w:ilvl w:val="0"/>
                <w:numId w:val="11"/>
              </w:numPr>
              <w:tabs>
                <w:tab w:val="left" w:pos="436"/>
              </w:tabs>
              <w:spacing w:after="0" w:line="264" w:lineRule="auto"/>
              <w:ind w:left="0"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7AACD703" w14:textId="77777777" w:rsidR="00222E61" w:rsidRPr="00222E61" w:rsidRDefault="00222E61" w:rsidP="00213E69">
            <w:pPr>
              <w:numPr>
                <w:ilvl w:val="0"/>
                <w:numId w:val="11"/>
              </w:numPr>
              <w:tabs>
                <w:tab w:val="left" w:pos="436"/>
              </w:tabs>
              <w:spacing w:after="0" w:line="264" w:lineRule="auto"/>
              <w:ind w:left="0"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      </w:r>
          </w:p>
          <w:p w14:paraId="53C199E8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      </w:r>
          </w:p>
          <w:p w14:paraId="453A3C69" w14:textId="77777777" w:rsidR="00222E61" w:rsidRPr="00222E61" w:rsidRDefault="00222E61" w:rsidP="00213E69">
            <w:pPr>
              <w:numPr>
                <w:ilvl w:val="0"/>
                <w:numId w:val="12"/>
              </w:numPr>
              <w:tabs>
                <w:tab w:val="left" w:pos="511"/>
                <w:tab w:val="left" w:pos="871"/>
              </w:tabs>
              <w:spacing w:after="0" w:line="264" w:lineRule="auto"/>
              <w:ind w:left="0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самосознания, включающего способность понимать своё эмоциональное </w:t>
            </w: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      </w:r>
          </w:p>
          <w:p w14:paraId="662C6DE5" w14:textId="77777777" w:rsidR="00222E61" w:rsidRPr="00222E61" w:rsidRDefault="00222E61" w:rsidP="00213E69">
            <w:pPr>
              <w:numPr>
                <w:ilvl w:val="0"/>
                <w:numId w:val="12"/>
              </w:numPr>
              <w:tabs>
                <w:tab w:val="left" w:pos="511"/>
                <w:tab w:val="left" w:pos="871"/>
              </w:tabs>
              <w:spacing w:after="0" w:line="264" w:lineRule="auto"/>
              <w:ind w:left="0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      </w:r>
          </w:p>
          <w:p w14:paraId="5180DDA8" w14:textId="77777777" w:rsidR="00222E61" w:rsidRPr="00222E61" w:rsidRDefault="00222E61" w:rsidP="00213E69">
            <w:pPr>
              <w:numPr>
                <w:ilvl w:val="0"/>
                <w:numId w:val="12"/>
              </w:numPr>
              <w:tabs>
                <w:tab w:val="left" w:pos="511"/>
                <w:tab w:val="left" w:pos="871"/>
              </w:tabs>
              <w:spacing w:after="0" w:line="264" w:lineRule="auto"/>
              <w:ind w:left="0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57C44C59" w14:textId="77777777" w:rsidR="00222E61" w:rsidRPr="00222E61" w:rsidRDefault="00222E61" w:rsidP="00213E69">
            <w:pPr>
              <w:numPr>
                <w:ilvl w:val="0"/>
                <w:numId w:val="12"/>
              </w:numPr>
              <w:tabs>
                <w:tab w:val="left" w:pos="511"/>
                <w:tab w:val="left" w:pos="871"/>
              </w:tabs>
              <w:spacing w:after="0" w:line="264" w:lineRule="auto"/>
              <w:ind w:left="0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      </w:r>
          </w:p>
          <w:p w14:paraId="20B1D5C4" w14:textId="77777777" w:rsidR="00222E61" w:rsidRPr="00222E61" w:rsidRDefault="00222E61" w:rsidP="00213E69">
            <w:pPr>
              <w:numPr>
                <w:ilvl w:val="0"/>
                <w:numId w:val="12"/>
              </w:numPr>
              <w:tabs>
                <w:tab w:val="left" w:pos="511"/>
                <w:tab w:val="left" w:pos="871"/>
              </w:tabs>
              <w:spacing w:after="0" w:line="264" w:lineRule="auto"/>
              <w:ind w:left="0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      </w:r>
          </w:p>
          <w:p w14:paraId="6162751A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14:paraId="1933496E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</w:t>
            </w: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базовые логические действия</w:t>
            </w: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часть познавательных универсальных учебных действий:</w:t>
            </w:r>
          </w:p>
          <w:p w14:paraId="5F94B269" w14:textId="77777777" w:rsidR="00222E61" w:rsidRPr="00222E61" w:rsidRDefault="00222E61" w:rsidP="00213E69">
            <w:pPr>
              <w:numPr>
                <w:ilvl w:val="0"/>
                <w:numId w:val="13"/>
              </w:numPr>
              <w:tabs>
                <w:tab w:val="left" w:pos="58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формулировать и актуализировать проблему, рассматривать её всесторонне;</w:t>
            </w:r>
          </w:p>
          <w:p w14:paraId="668D61D9" w14:textId="77777777" w:rsidR="00222E61" w:rsidRPr="00222E61" w:rsidRDefault="00222E61" w:rsidP="00213E69">
            <w:pPr>
              <w:numPr>
                <w:ilvl w:val="0"/>
                <w:numId w:val="13"/>
              </w:numPr>
              <w:tabs>
                <w:tab w:val="left" w:pos="58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      </w:r>
          </w:p>
          <w:p w14:paraId="58EFBDC3" w14:textId="77777777" w:rsidR="00222E61" w:rsidRPr="00222E61" w:rsidRDefault="00222E61" w:rsidP="00213E69">
            <w:pPr>
              <w:numPr>
                <w:ilvl w:val="0"/>
                <w:numId w:val="13"/>
              </w:numPr>
              <w:tabs>
                <w:tab w:val="left" w:pos="58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цели деятельности, задавать параметры и критерии их достижения;</w:t>
            </w:r>
          </w:p>
          <w:p w14:paraId="004FCC51" w14:textId="77777777" w:rsidR="00222E61" w:rsidRPr="00222E61" w:rsidRDefault="00222E61" w:rsidP="00213E69">
            <w:pPr>
              <w:numPr>
                <w:ilvl w:val="0"/>
                <w:numId w:val="13"/>
              </w:numPr>
              <w:tabs>
                <w:tab w:val="left" w:pos="58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закономерности и противоречия языковых явлений, данных в наблюдении;</w:t>
            </w:r>
          </w:p>
          <w:p w14:paraId="105DF72D" w14:textId="77777777" w:rsidR="00222E61" w:rsidRPr="00222E61" w:rsidRDefault="00222E61" w:rsidP="00213E69">
            <w:pPr>
              <w:numPr>
                <w:ilvl w:val="0"/>
                <w:numId w:val="13"/>
              </w:numPr>
              <w:tabs>
                <w:tab w:val="left" w:pos="58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разрабатывать план решения проблемы с учётом анализа имеющихся материальных и нематериальных ресурсов;</w:t>
            </w:r>
          </w:p>
          <w:p w14:paraId="7FE03237" w14:textId="77777777" w:rsidR="00222E61" w:rsidRPr="00222E61" w:rsidRDefault="00222E61" w:rsidP="00213E69">
            <w:pPr>
              <w:numPr>
                <w:ilvl w:val="0"/>
                <w:numId w:val="13"/>
              </w:numPr>
              <w:tabs>
                <w:tab w:val="left" w:pos="58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вносить коррективы в деятельность, оценивать риски и соответствие результатов целям;</w:t>
            </w:r>
          </w:p>
          <w:p w14:paraId="56F37161" w14:textId="77777777" w:rsidR="00222E61" w:rsidRPr="00222E61" w:rsidRDefault="00222E61" w:rsidP="00213E69">
            <w:pPr>
              <w:numPr>
                <w:ilvl w:val="0"/>
                <w:numId w:val="13"/>
              </w:numPr>
              <w:tabs>
                <w:tab w:val="left" w:pos="58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      </w:r>
          </w:p>
          <w:p w14:paraId="54517CF7" w14:textId="77777777" w:rsidR="00222E61" w:rsidRPr="00222E61" w:rsidRDefault="00222E61" w:rsidP="00213E69">
            <w:pPr>
              <w:numPr>
                <w:ilvl w:val="0"/>
                <w:numId w:val="13"/>
              </w:numPr>
              <w:tabs>
                <w:tab w:val="left" w:pos="58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креативное мышление при решении жизненных проблем с учётом собственного речевого и читательского опыта.</w:t>
            </w:r>
          </w:p>
          <w:p w14:paraId="5533EAB1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</w:t>
            </w: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базовые исследовательские действия</w:t>
            </w: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часть познавательных универсальных учебных действий:</w:t>
            </w:r>
          </w:p>
          <w:p w14:paraId="43BF75C5" w14:textId="77777777" w:rsidR="00222E61" w:rsidRPr="00222E61" w:rsidRDefault="00222E61" w:rsidP="00213E69">
            <w:pPr>
              <w:numPr>
                <w:ilvl w:val="0"/>
                <w:numId w:val="14"/>
              </w:numPr>
              <w:spacing w:after="0" w:line="264" w:lineRule="auto"/>
              <w:ind w:left="87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2315EEDE" w14:textId="77777777" w:rsidR="00222E61" w:rsidRPr="00222E61" w:rsidRDefault="00222E61" w:rsidP="00213E69">
            <w:pPr>
              <w:numPr>
                <w:ilvl w:val="0"/>
                <w:numId w:val="14"/>
              </w:numPr>
              <w:spacing w:after="0" w:line="264" w:lineRule="auto"/>
              <w:ind w:left="87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1B798E7F" w14:textId="77777777" w:rsidR="00222E61" w:rsidRPr="00222E61" w:rsidRDefault="00222E61" w:rsidP="00213E69">
            <w:pPr>
              <w:numPr>
                <w:ilvl w:val="0"/>
                <w:numId w:val="14"/>
              </w:numPr>
              <w:spacing w:after="0" w:line="264" w:lineRule="auto"/>
              <w:ind w:left="87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формировать научный тип мышления, владеть научной, в том числе лингвистической, терминологией, общенаучными ключевыми понятиями и </w:t>
            </w: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методами;</w:t>
            </w:r>
          </w:p>
          <w:p w14:paraId="215C5B6E" w14:textId="77777777" w:rsidR="00222E61" w:rsidRPr="00222E61" w:rsidRDefault="00222E61" w:rsidP="00213E69">
            <w:pPr>
              <w:numPr>
                <w:ilvl w:val="0"/>
                <w:numId w:val="14"/>
              </w:numPr>
              <w:spacing w:after="0" w:line="264" w:lineRule="auto"/>
              <w:ind w:left="87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ставить и формулировать собственные задачи в образовательной деятельности и разнообразных жизненных ситуациях;</w:t>
            </w:r>
          </w:p>
          <w:p w14:paraId="6F2C54C3" w14:textId="77777777" w:rsidR="00222E61" w:rsidRPr="00222E61" w:rsidRDefault="00222E61" w:rsidP="00213E69">
            <w:pPr>
              <w:numPr>
                <w:ilvl w:val="0"/>
                <w:numId w:val="14"/>
              </w:numPr>
              <w:spacing w:after="0" w:line="264" w:lineRule="auto"/>
              <w:ind w:left="87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      </w:r>
          </w:p>
          <w:p w14:paraId="12BCB9D3" w14:textId="77777777" w:rsidR="00222E61" w:rsidRPr="00222E61" w:rsidRDefault="00222E61" w:rsidP="00213E69">
            <w:pPr>
              <w:numPr>
                <w:ilvl w:val="0"/>
                <w:numId w:val="14"/>
              </w:numPr>
              <w:spacing w:after="0" w:line="264" w:lineRule="auto"/>
              <w:ind w:left="87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6D31863A" w14:textId="77777777" w:rsidR="00222E61" w:rsidRPr="00222E61" w:rsidRDefault="00222E61" w:rsidP="00213E69">
            <w:pPr>
              <w:numPr>
                <w:ilvl w:val="0"/>
                <w:numId w:val="14"/>
              </w:numPr>
              <w:spacing w:after="0" w:line="264" w:lineRule="auto"/>
              <w:ind w:left="87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давать оценку новым ситуациям, приобретённому опыту;</w:t>
            </w:r>
          </w:p>
          <w:p w14:paraId="1FF75037" w14:textId="77777777" w:rsidR="00222E61" w:rsidRPr="00222E61" w:rsidRDefault="00222E61" w:rsidP="00213E69">
            <w:pPr>
              <w:numPr>
                <w:ilvl w:val="0"/>
                <w:numId w:val="14"/>
              </w:numPr>
              <w:spacing w:after="0" w:line="264" w:lineRule="auto"/>
              <w:ind w:left="87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интегрировать знания из разных предметных областей;</w:t>
            </w:r>
          </w:p>
          <w:p w14:paraId="6DCD0C3E" w14:textId="77777777" w:rsidR="00222E61" w:rsidRPr="00222E61" w:rsidRDefault="00222E61" w:rsidP="00213E69">
            <w:pPr>
              <w:numPr>
                <w:ilvl w:val="0"/>
                <w:numId w:val="14"/>
              </w:numPr>
              <w:spacing w:after="0" w:line="264" w:lineRule="auto"/>
              <w:ind w:left="87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переносить знания в практическую область жизнедеятельности, освоенные средства и способы действия — в профессиональную среду;</w:t>
            </w:r>
          </w:p>
          <w:p w14:paraId="6E5BA48D" w14:textId="77777777" w:rsidR="00222E61" w:rsidRPr="00222E61" w:rsidRDefault="00222E61" w:rsidP="00213E69">
            <w:pPr>
              <w:numPr>
                <w:ilvl w:val="0"/>
                <w:numId w:val="14"/>
              </w:numPr>
              <w:spacing w:after="0" w:line="264" w:lineRule="auto"/>
              <w:ind w:left="87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выдвигать новые идеи, оригинальные подходы, предлагать альтернативные способы решения проблем.</w:t>
            </w:r>
          </w:p>
          <w:p w14:paraId="4CC4A324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</w:t>
            </w: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умения работать с информацией</w:t>
            </w: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часть познавательных универсальных учебных действий:</w:t>
            </w:r>
          </w:p>
          <w:p w14:paraId="2EB387E7" w14:textId="77777777" w:rsidR="00222E61" w:rsidRPr="00222E61" w:rsidRDefault="00222E61" w:rsidP="00213E69">
            <w:pPr>
              <w:numPr>
                <w:ilvl w:val="0"/>
                <w:numId w:val="15"/>
              </w:numPr>
              <w:spacing w:after="0" w:line="264" w:lineRule="auto"/>
              <w:ind w:left="229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38716B01" w14:textId="77777777" w:rsidR="00222E61" w:rsidRPr="00222E61" w:rsidRDefault="00222E61" w:rsidP="00213E69">
            <w:pPr>
              <w:numPr>
                <w:ilvl w:val="0"/>
                <w:numId w:val="15"/>
              </w:numPr>
              <w:spacing w:after="0" w:line="264" w:lineRule="auto"/>
              <w:ind w:left="229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      </w:r>
          </w:p>
          <w:p w14:paraId="7222E724" w14:textId="77777777" w:rsidR="00222E61" w:rsidRPr="00222E61" w:rsidRDefault="00222E61" w:rsidP="00213E69">
            <w:pPr>
              <w:numPr>
                <w:ilvl w:val="0"/>
                <w:numId w:val="15"/>
              </w:numPr>
              <w:spacing w:after="0" w:line="264" w:lineRule="auto"/>
              <w:ind w:left="229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достоверность, легитимность информации, её соответствие правовым и морально-этическим нормам;</w:t>
            </w:r>
          </w:p>
          <w:p w14:paraId="400A51DB" w14:textId="77777777" w:rsidR="00222E61" w:rsidRPr="00222E61" w:rsidRDefault="00222E61" w:rsidP="00213E69">
            <w:pPr>
              <w:numPr>
                <w:ilvl w:val="0"/>
                <w:numId w:val="15"/>
              </w:numPr>
              <w:spacing w:after="0" w:line="264" w:lineRule="auto"/>
              <w:ind w:left="229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66F3091C" w14:textId="77777777" w:rsidR="00222E61" w:rsidRPr="00222E61" w:rsidRDefault="00222E61" w:rsidP="00213E69">
            <w:pPr>
              <w:numPr>
                <w:ilvl w:val="0"/>
                <w:numId w:val="15"/>
              </w:numPr>
              <w:spacing w:after="0" w:line="264" w:lineRule="auto"/>
              <w:ind w:left="229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навыками защиты личной информации, соблюдать требования информационной безопасности.</w:t>
            </w:r>
          </w:p>
          <w:p w14:paraId="14B16D1D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</w:t>
            </w: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умения общения </w:t>
            </w: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часть коммуникативных универсальных учебных действий:</w:t>
            </w:r>
          </w:p>
          <w:p w14:paraId="75B3A143" w14:textId="77777777" w:rsidR="00222E61" w:rsidRPr="00222E61" w:rsidRDefault="00222E61" w:rsidP="00213E69">
            <w:pPr>
              <w:numPr>
                <w:ilvl w:val="0"/>
                <w:numId w:val="16"/>
              </w:numPr>
              <w:tabs>
                <w:tab w:val="left" w:pos="481"/>
              </w:tabs>
              <w:spacing w:after="0" w:line="264" w:lineRule="auto"/>
              <w:ind w:left="0"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коммуникацию во всех сферах жизни;</w:t>
            </w:r>
          </w:p>
          <w:p w14:paraId="073E7C3B" w14:textId="77777777" w:rsidR="00222E61" w:rsidRPr="00222E61" w:rsidRDefault="00222E61" w:rsidP="00213E69">
            <w:pPr>
              <w:numPr>
                <w:ilvl w:val="0"/>
                <w:numId w:val="16"/>
              </w:numPr>
              <w:tabs>
                <w:tab w:val="left" w:pos="481"/>
              </w:tabs>
              <w:spacing w:after="0" w:line="264" w:lineRule="auto"/>
              <w:ind w:left="0"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0330A4B3" w14:textId="77777777" w:rsidR="00222E61" w:rsidRPr="00222E61" w:rsidRDefault="00222E61" w:rsidP="00213E69">
            <w:pPr>
              <w:numPr>
                <w:ilvl w:val="0"/>
                <w:numId w:val="16"/>
              </w:numPr>
              <w:tabs>
                <w:tab w:val="left" w:pos="481"/>
              </w:tabs>
              <w:spacing w:after="0" w:line="264" w:lineRule="auto"/>
              <w:ind w:left="0"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различными способами общения и взаимодействия; аргументированно вести диалог;</w:t>
            </w:r>
          </w:p>
          <w:p w14:paraId="7C2B2284" w14:textId="77777777" w:rsidR="00222E61" w:rsidRPr="00222E61" w:rsidRDefault="00222E61" w:rsidP="00213E69">
            <w:pPr>
              <w:numPr>
                <w:ilvl w:val="0"/>
                <w:numId w:val="16"/>
              </w:numPr>
              <w:tabs>
                <w:tab w:val="left" w:pos="481"/>
              </w:tabs>
              <w:spacing w:after="0" w:line="264" w:lineRule="auto"/>
              <w:ind w:left="0"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развёрнуто, логично и корректно с точки зрения культуры речи излагать своё мнение, строить высказывание.</w:t>
            </w:r>
          </w:p>
          <w:p w14:paraId="1DD82AB4" w14:textId="77777777" w:rsidR="00222E61" w:rsidRPr="00222E61" w:rsidRDefault="00222E61" w:rsidP="00213E69">
            <w:pPr>
              <w:tabs>
                <w:tab w:val="left" w:pos="481"/>
              </w:tabs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</w:t>
            </w: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умения самоорганизации</w:t>
            </w: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части регулятивных универсальных учебных действий:</w:t>
            </w:r>
          </w:p>
          <w:p w14:paraId="08EAF277" w14:textId="77777777" w:rsidR="00222E61" w:rsidRPr="00222E61" w:rsidRDefault="00222E61" w:rsidP="00213E69">
            <w:pPr>
              <w:numPr>
                <w:ilvl w:val="0"/>
                <w:numId w:val="17"/>
              </w:numPr>
              <w:tabs>
                <w:tab w:val="left" w:pos="481"/>
              </w:tabs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3864861D" w14:textId="77777777" w:rsidR="00222E61" w:rsidRPr="00222E61" w:rsidRDefault="00222E61" w:rsidP="00213E69">
            <w:pPr>
              <w:numPr>
                <w:ilvl w:val="0"/>
                <w:numId w:val="17"/>
              </w:numPr>
              <w:tabs>
                <w:tab w:val="left" w:pos="481"/>
              </w:tabs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составлять план решения проблемы с учётом имеющихся ресурсов, собственных возможностей и предпочтений;</w:t>
            </w:r>
          </w:p>
          <w:p w14:paraId="0379D9EF" w14:textId="77777777" w:rsidR="00222E61" w:rsidRPr="00222E61" w:rsidRDefault="00222E61" w:rsidP="00213E69">
            <w:pPr>
              <w:numPr>
                <w:ilvl w:val="0"/>
                <w:numId w:val="17"/>
              </w:numPr>
              <w:tabs>
                <w:tab w:val="left" w:pos="481"/>
              </w:tabs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расширять рамки учебного предмета на основе личных предпочтений;</w:t>
            </w:r>
          </w:p>
          <w:p w14:paraId="74AA5FAA" w14:textId="77777777" w:rsidR="00222E61" w:rsidRPr="00222E61" w:rsidRDefault="00222E61" w:rsidP="00213E69">
            <w:pPr>
              <w:numPr>
                <w:ilvl w:val="0"/>
                <w:numId w:val="17"/>
              </w:numPr>
              <w:tabs>
                <w:tab w:val="left" w:pos="481"/>
              </w:tabs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делать осознанный выбор, уметь аргументировать его, брать ответственность за </w:t>
            </w: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результаты выбора;</w:t>
            </w:r>
          </w:p>
          <w:p w14:paraId="472505A7" w14:textId="77777777" w:rsidR="00222E61" w:rsidRPr="00222E61" w:rsidRDefault="00222E61" w:rsidP="00213E69">
            <w:pPr>
              <w:numPr>
                <w:ilvl w:val="0"/>
                <w:numId w:val="17"/>
              </w:numPr>
              <w:tabs>
                <w:tab w:val="left" w:pos="481"/>
              </w:tabs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оценивать приобретённый опыт;</w:t>
            </w:r>
          </w:p>
          <w:p w14:paraId="7256AC1C" w14:textId="77777777" w:rsidR="00222E61" w:rsidRPr="00222E61" w:rsidRDefault="00222E61" w:rsidP="00213E69">
            <w:pPr>
              <w:numPr>
                <w:ilvl w:val="0"/>
                <w:numId w:val="17"/>
              </w:numPr>
              <w:tabs>
                <w:tab w:val="left" w:pos="481"/>
              </w:tabs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      </w:r>
          </w:p>
          <w:p w14:paraId="0215A337" w14:textId="77777777" w:rsidR="00222E61" w:rsidRPr="00222E61" w:rsidRDefault="00222E61" w:rsidP="00213E69">
            <w:pPr>
              <w:tabs>
                <w:tab w:val="left" w:pos="481"/>
              </w:tabs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</w:t>
            </w: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умения самоконтроля, принятия себя и других</w:t>
            </w: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части регулятивных универсальных учебных действий:</w:t>
            </w:r>
          </w:p>
          <w:p w14:paraId="13231DF8" w14:textId="77777777" w:rsidR="00222E61" w:rsidRPr="00222E61" w:rsidRDefault="00222E61" w:rsidP="00213E69">
            <w:pPr>
              <w:numPr>
                <w:ilvl w:val="0"/>
                <w:numId w:val="18"/>
              </w:numPr>
              <w:tabs>
                <w:tab w:val="left" w:pos="481"/>
              </w:tabs>
              <w:spacing w:after="0" w:line="264" w:lineRule="auto"/>
              <w:ind w:left="0"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45417449" w14:textId="77777777" w:rsidR="00222E61" w:rsidRPr="00222E61" w:rsidRDefault="00222E61" w:rsidP="00213E69">
            <w:pPr>
              <w:numPr>
                <w:ilvl w:val="0"/>
                <w:numId w:val="18"/>
              </w:numPr>
              <w:tabs>
                <w:tab w:val="left" w:pos="481"/>
              </w:tabs>
              <w:spacing w:after="0" w:line="264" w:lineRule="auto"/>
              <w:ind w:left="0"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      </w:r>
          </w:p>
          <w:p w14:paraId="7B16E00B" w14:textId="77777777" w:rsidR="00222E61" w:rsidRPr="00222E61" w:rsidRDefault="00222E61" w:rsidP="00213E69">
            <w:pPr>
              <w:numPr>
                <w:ilvl w:val="0"/>
                <w:numId w:val="18"/>
              </w:numPr>
              <w:tabs>
                <w:tab w:val="left" w:pos="481"/>
              </w:tabs>
              <w:spacing w:after="0" w:line="264" w:lineRule="auto"/>
              <w:ind w:left="0"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оценивать риски и своевременно принимать решение по их снижению;</w:t>
            </w:r>
          </w:p>
          <w:p w14:paraId="379E09CC" w14:textId="77777777" w:rsidR="00222E61" w:rsidRPr="00222E61" w:rsidRDefault="00222E61" w:rsidP="00213E69">
            <w:pPr>
              <w:numPr>
                <w:ilvl w:val="0"/>
                <w:numId w:val="18"/>
              </w:numPr>
              <w:tabs>
                <w:tab w:val="left" w:pos="481"/>
              </w:tabs>
              <w:spacing w:after="0" w:line="264" w:lineRule="auto"/>
              <w:ind w:left="0"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принимать себя, понимая свои недостатки и достоинства;</w:t>
            </w:r>
          </w:p>
          <w:p w14:paraId="44EA9E11" w14:textId="77777777" w:rsidR="00222E61" w:rsidRPr="00222E61" w:rsidRDefault="00222E61" w:rsidP="00213E69">
            <w:pPr>
              <w:numPr>
                <w:ilvl w:val="0"/>
                <w:numId w:val="18"/>
              </w:numPr>
              <w:tabs>
                <w:tab w:val="left" w:pos="481"/>
              </w:tabs>
              <w:spacing w:after="0" w:line="264" w:lineRule="auto"/>
              <w:ind w:left="0"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принимать мотивы и аргументы других людей при анализе результатов деятельности;</w:t>
            </w:r>
          </w:p>
          <w:p w14:paraId="77BECC89" w14:textId="77777777" w:rsidR="00222E61" w:rsidRPr="00222E61" w:rsidRDefault="00222E61" w:rsidP="00213E69">
            <w:pPr>
              <w:numPr>
                <w:ilvl w:val="0"/>
                <w:numId w:val="18"/>
              </w:numPr>
              <w:tabs>
                <w:tab w:val="left" w:pos="481"/>
              </w:tabs>
              <w:spacing w:after="0" w:line="264" w:lineRule="auto"/>
              <w:ind w:left="0"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признавать своё право и право других на ошибку;</w:t>
            </w:r>
          </w:p>
          <w:p w14:paraId="6DB9A638" w14:textId="77777777" w:rsidR="00222E61" w:rsidRPr="00222E61" w:rsidRDefault="00222E61" w:rsidP="00213E69">
            <w:pPr>
              <w:numPr>
                <w:ilvl w:val="0"/>
                <w:numId w:val="18"/>
              </w:numPr>
              <w:tabs>
                <w:tab w:val="left" w:pos="481"/>
              </w:tabs>
              <w:spacing w:after="0" w:line="264" w:lineRule="auto"/>
              <w:ind w:left="0" w:firstLine="2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способность видеть мир с позиции другого человека.</w:t>
            </w:r>
          </w:p>
          <w:p w14:paraId="062A9554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</w:t>
            </w: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умения совместной деятельности:</w:t>
            </w:r>
          </w:p>
          <w:p w14:paraId="2AAF690B" w14:textId="77777777" w:rsidR="00222E61" w:rsidRPr="00222E61" w:rsidRDefault="00222E61" w:rsidP="00213E69">
            <w:pPr>
              <w:numPr>
                <w:ilvl w:val="0"/>
                <w:numId w:val="19"/>
              </w:numPr>
              <w:tabs>
                <w:tab w:val="left" w:pos="49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14:paraId="265DA74F" w14:textId="77777777" w:rsidR="00222E61" w:rsidRPr="00222E61" w:rsidRDefault="00222E61" w:rsidP="00213E69">
            <w:pPr>
              <w:numPr>
                <w:ilvl w:val="0"/>
                <w:numId w:val="19"/>
              </w:numPr>
              <w:tabs>
                <w:tab w:val="left" w:pos="49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 тематику и методы совместных действий с учётом общих интересов и возможностей каждого члена коллектива;</w:t>
            </w:r>
          </w:p>
          <w:p w14:paraId="71E85325" w14:textId="77777777" w:rsidR="00222E61" w:rsidRPr="00222E61" w:rsidRDefault="00222E61" w:rsidP="00213E69">
            <w:pPr>
              <w:numPr>
                <w:ilvl w:val="0"/>
                <w:numId w:val="19"/>
              </w:numPr>
              <w:tabs>
                <w:tab w:val="left" w:pos="49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      </w:r>
          </w:p>
          <w:p w14:paraId="78CA9D49" w14:textId="77777777" w:rsidR="00222E61" w:rsidRPr="00222E61" w:rsidRDefault="00222E61" w:rsidP="00213E69">
            <w:pPr>
              <w:numPr>
                <w:ilvl w:val="0"/>
                <w:numId w:val="19"/>
              </w:numPr>
              <w:tabs>
                <w:tab w:val="left" w:pos="49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качество своего вклада и вклада каждого участника команды в общий результат по разработанным критериям;</w:t>
            </w:r>
          </w:p>
          <w:p w14:paraId="1000FAA0" w14:textId="77777777" w:rsidR="00222E61" w:rsidRPr="00222E61" w:rsidRDefault="00222E61" w:rsidP="00213E69">
            <w:pPr>
              <w:numPr>
                <w:ilvl w:val="0"/>
                <w:numId w:val="19"/>
              </w:numPr>
              <w:tabs>
                <w:tab w:val="left" w:pos="49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      </w:r>
          </w:p>
          <w:p w14:paraId="109B7E68" w14:textId="77777777" w:rsidR="00222E61" w:rsidRPr="00222E61" w:rsidRDefault="00222E61" w:rsidP="00222E61">
            <w:pPr>
              <w:spacing w:after="0" w:line="264" w:lineRule="auto"/>
              <w:ind w:left="120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84D0AB0" w14:textId="77777777" w:rsidR="00222E61" w:rsidRPr="00222E61" w:rsidRDefault="00222E61" w:rsidP="00222E61">
            <w:pPr>
              <w:spacing w:after="0" w:line="264" w:lineRule="auto"/>
              <w:ind w:left="120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ПРЕДМЕТНЫЕ РЕЗУЛЬТАТЫ </w:t>
            </w:r>
          </w:p>
          <w:p w14:paraId="7E9FD089" w14:textId="77777777" w:rsidR="00222E61" w:rsidRPr="00222E61" w:rsidRDefault="00222E61" w:rsidP="00222E61">
            <w:pPr>
              <w:spacing w:after="0" w:line="264" w:lineRule="auto"/>
              <w:ind w:left="120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410065D" w14:textId="77777777" w:rsidR="00222E61" w:rsidRPr="00222E61" w:rsidRDefault="00222E61" w:rsidP="00222E61">
            <w:pPr>
              <w:spacing w:after="0" w:line="264" w:lineRule="auto"/>
              <w:ind w:left="120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  <w:p w14:paraId="05D0FB86" w14:textId="77777777" w:rsidR="00222E61" w:rsidRPr="00222E61" w:rsidRDefault="00222E61" w:rsidP="00222E61">
            <w:pPr>
              <w:spacing w:after="0" w:line="264" w:lineRule="auto"/>
              <w:ind w:left="120"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D4E0013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концу обучения в 10 классе обучающийся получит следующие предметные результаты по отдельным темам программы по русскому языку:</w:t>
            </w:r>
          </w:p>
          <w:p w14:paraId="74659BCF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  <w:p w14:paraId="79175C44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представление о языке как знаковой системе, об основных функциях языка; о лингвистике как науке.</w:t>
            </w:r>
          </w:p>
          <w:p w14:paraId="103B9784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      </w:r>
          </w:p>
          <w:p w14:paraId="59304B57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</w:t>
            </w:r>
            <w:r w:rsidRPr="00222E6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      </w:r>
          </w:p>
          <w:p w14:paraId="2CC71EC6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      </w:r>
          </w:p>
          <w:p w14:paraId="6DF4676C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Язык и речь. Культура речи</w:t>
            </w:r>
          </w:p>
          <w:p w14:paraId="54307DBD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Система языка. Культура речи</w:t>
            </w:r>
          </w:p>
          <w:p w14:paraId="63549DE4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      </w:r>
          </w:p>
          <w:p w14:paraId="403A12B0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представление о культуре речи как разделе лингвистики.</w:t>
            </w:r>
          </w:p>
          <w:p w14:paraId="0EEBC222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Комментировать нормативный, коммуникативный и этический аспекты культуры речи, приводить соответствующие примеры.</w:t>
            </w:r>
          </w:p>
          <w:p w14:paraId="05833DD0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      </w:r>
          </w:p>
          <w:p w14:paraId="16E71587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представление о языковой норме, её видах.</w:t>
            </w:r>
          </w:p>
          <w:p w14:paraId="3A31A207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словари русского языка в учебной деятельности.</w:t>
            </w:r>
          </w:p>
          <w:p w14:paraId="1D21B30C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Фонетика. Орфоэпия. Орфоэпические нормы</w:t>
            </w:r>
          </w:p>
          <w:p w14:paraId="30DE984B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фонетический анализ слова.</w:t>
            </w:r>
          </w:p>
          <w:p w14:paraId="66855347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изобразительно-выразительные средства фонетики в тексте.</w:t>
            </w:r>
          </w:p>
          <w:p w14:paraId="23D8C96C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      </w:r>
          </w:p>
          <w:p w14:paraId="4EB40D06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      </w:r>
          </w:p>
          <w:p w14:paraId="6C648262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основные произносительные и акцентологические нормы современного русского литературного языка.</w:t>
            </w:r>
          </w:p>
          <w:p w14:paraId="66EAD652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орфоэпический словарь.</w:t>
            </w:r>
          </w:p>
          <w:p w14:paraId="5A2CF735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Лексикология и фразеология. Лексические нормы</w:t>
            </w:r>
          </w:p>
          <w:p w14:paraId="0A1489EB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лексический анализ слова.</w:t>
            </w:r>
          </w:p>
          <w:p w14:paraId="50FBB1CB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изобразительно-выразительные средства лексики.</w:t>
            </w:r>
          </w:p>
          <w:p w14:paraId="62E0A624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      </w:r>
          </w:p>
          <w:p w14:paraId="5F529469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лексические нормы.</w:t>
            </w:r>
          </w:p>
          <w:p w14:paraId="7E14581B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      </w:r>
          </w:p>
          <w:p w14:paraId="6D850D73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      </w:r>
          </w:p>
          <w:p w14:paraId="2461E88B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Морфемика и словообразование. Словообразовательные нормы</w:t>
            </w:r>
          </w:p>
          <w:p w14:paraId="5B22E866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морфемный и словообразовательный анализ слова.</w:t>
            </w:r>
          </w:p>
          <w:p w14:paraId="653A6AF7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      </w:r>
          </w:p>
          <w:p w14:paraId="0D2684BD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словообразовательный словарь.</w:t>
            </w:r>
          </w:p>
          <w:p w14:paraId="19BEF591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Морфология. Морфологические нормы</w:t>
            </w:r>
          </w:p>
          <w:p w14:paraId="4DDF8A46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Выполнять морфологический анализ слова.</w:t>
            </w:r>
          </w:p>
          <w:p w14:paraId="13C88E07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особенности употребления в тексте слов разных частей речи.</w:t>
            </w:r>
          </w:p>
          <w:p w14:paraId="0FFD59EB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      </w:r>
          </w:p>
          <w:p w14:paraId="056F48C4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морфологические нормы.</w:t>
            </w:r>
          </w:p>
          <w:p w14:paraId="19474A1E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      </w:r>
          </w:p>
          <w:p w14:paraId="5EF31C3D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словарь грамматических трудностей, справочники.</w:t>
            </w:r>
          </w:p>
          <w:p w14:paraId="2F8F4AF8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Орфография. Основные правила орфографии</w:t>
            </w:r>
          </w:p>
          <w:p w14:paraId="273BDAC5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представление о принципах и разделах русской орфографии.</w:t>
            </w:r>
          </w:p>
          <w:p w14:paraId="3E4486C4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орфографический анализ слова.</w:t>
            </w:r>
          </w:p>
          <w:p w14:paraId="65F2E6D1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      </w:r>
          </w:p>
          <w:p w14:paraId="328DC30F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правила орфографии.</w:t>
            </w:r>
          </w:p>
          <w:p w14:paraId="0380D5D8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орфографические словари.</w:t>
            </w:r>
          </w:p>
          <w:p w14:paraId="00986636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Речь. Речевое общение</w:t>
            </w:r>
          </w:p>
          <w:p w14:paraId="7195D592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      </w:r>
          </w:p>
          <w:p w14:paraId="1C2F2579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      </w:r>
          </w:p>
          <w:p w14:paraId="57BD5378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      </w:r>
          </w:p>
          <w:p w14:paraId="15380B7F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      </w:r>
          </w:p>
          <w:p w14:paraId="221DC601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      </w:r>
          </w:p>
          <w:p w14:paraId="6B41D70C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Употреблять языковые средства с учётом речевой ситуации.</w:t>
            </w:r>
          </w:p>
          <w:p w14:paraId="57E3DA86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в устной речи и на письме нормы современного русского литературного языка.</w:t>
            </w:r>
          </w:p>
          <w:p w14:paraId="5B432790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собственную и чужую речь с точки зрения точного, уместного и выразительного словоупотребления.</w:t>
            </w:r>
          </w:p>
          <w:p w14:paraId="3A5193D5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Текст. Информационно-смысловая переработка текста</w:t>
            </w:r>
          </w:p>
          <w:p w14:paraId="66A12805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знания о тексте, его основных признаках, структуре и видах представленной в нём информации в речевой практике.</w:t>
            </w:r>
          </w:p>
          <w:p w14:paraId="4F893942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      </w:r>
          </w:p>
          <w:p w14:paraId="5E6672F7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Выявлять логико-смысловые отношения между предложениями в тексте.</w:t>
            </w:r>
          </w:p>
          <w:p w14:paraId="1B554D57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      </w:r>
          </w:p>
          <w:p w14:paraId="3284D3C1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      </w:r>
          </w:p>
          <w:p w14:paraId="2CBC6217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вторичные тексты (план, тезисы, конспект, реферат, аннотация, отзыв, рецензия и другие).</w:t>
            </w:r>
          </w:p>
          <w:p w14:paraId="520BD110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Корректировать текст: устранять логические, фактические, этические, грамматические и речевые ошибки.</w:t>
            </w:r>
          </w:p>
          <w:p w14:paraId="2A60424F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 КЛАСС</w:t>
            </w:r>
          </w:p>
          <w:p w14:paraId="49DC8EF7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концу обучения в 11 классе обучающийся получит следующие предметные результаты по отдельным темам программы по русскому языку:</w:t>
            </w:r>
          </w:p>
          <w:p w14:paraId="2D657166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  <w:p w14:paraId="27BC1D77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представление об экологии языка, о проблемах речевой культуры в современном обществе.</w:t>
            </w:r>
          </w:p>
          <w:p w14:paraId="76C315AD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      </w:r>
          </w:p>
          <w:p w14:paraId="35237793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Язык и речь. Культура речи</w:t>
            </w:r>
          </w:p>
          <w:p w14:paraId="2CAF0145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Синтаксис. Синтаксические нормы</w:t>
            </w:r>
          </w:p>
          <w:p w14:paraId="50D076C0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синтаксический анализ словосочетания, простого и сложного предложения.</w:t>
            </w:r>
          </w:p>
          <w:p w14:paraId="686896EA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изобразительно-выразительные средства синтаксиса русского языка (в рамках изученного).</w:t>
            </w:r>
          </w:p>
          <w:p w14:paraId="0F726FD2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      </w:r>
          </w:p>
          <w:p w14:paraId="3438727A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синтаксические нормы.</w:t>
            </w:r>
          </w:p>
          <w:p w14:paraId="748C8C15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словари грамматических трудностей, справочники.</w:t>
            </w:r>
          </w:p>
          <w:p w14:paraId="4EE6F2B2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Пунктуация. Основные правила пунктуации</w:t>
            </w:r>
          </w:p>
          <w:p w14:paraId="0CF97441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представление о принципах и разделах русской пунктуации.</w:t>
            </w:r>
          </w:p>
          <w:p w14:paraId="58ED9011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пунктуационный анализ предложения.</w:t>
            </w:r>
          </w:p>
          <w:p w14:paraId="2CBCCDB2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      </w:r>
          </w:p>
          <w:p w14:paraId="622BE042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правила пунктуации.</w:t>
            </w:r>
          </w:p>
          <w:p w14:paraId="48471F77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справочники по пунктуации.</w:t>
            </w:r>
          </w:p>
          <w:p w14:paraId="6B8EE9C0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Функциональная стилистика. Культура речи</w:t>
            </w:r>
          </w:p>
          <w:p w14:paraId="64AA5C90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представление о функциональной стилистике как разделе лингвистики.</w:t>
            </w:r>
          </w:p>
          <w:p w14:paraId="76ADFD37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      </w:r>
          </w:p>
          <w:p w14:paraId="0BD81F52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Распознавать, анализировать и комментировать тексты различных функциональных разновидностей языка (разговорная речь, научный, </w:t>
            </w: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публицистический и официально-деловой стили, язык художественной литературы).</w:t>
            </w:r>
          </w:p>
          <w:p w14:paraId="7D363579" w14:textId="77777777" w:rsidR="00222E61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      </w:r>
          </w:p>
          <w:p w14:paraId="0A9C6463" w14:textId="0AE323DB" w:rsidR="00162022" w:rsidRPr="00222E61" w:rsidRDefault="00222E61" w:rsidP="00222E61">
            <w:pPr>
              <w:spacing w:after="0" w:line="264" w:lineRule="auto"/>
              <w:ind w:firstLine="37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знания о функциональных разновидностях языка в речевой практике.</w:t>
            </w:r>
          </w:p>
        </w:tc>
      </w:tr>
      <w:tr w:rsidR="00162022" w:rsidRPr="004C7F7D" w14:paraId="6AD6352C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E1D61" w14:textId="77777777" w:rsidR="00162022" w:rsidRPr="004C7F7D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7F7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9F838" w14:textId="77777777" w:rsidR="00B7529A" w:rsidRPr="00E822AA" w:rsidRDefault="00B7529A" w:rsidP="00213E6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Пояснительная записка, в кото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рой отражены цели, задачи, </w:t>
            </w: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предмета</w:t>
            </w:r>
          </w:p>
          <w:p w14:paraId="15D43811" w14:textId="77777777" w:rsidR="00B7529A" w:rsidRPr="00E822AA" w:rsidRDefault="00B7529A" w:rsidP="00213E6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Содержание учебного предмета</w:t>
            </w:r>
          </w:p>
          <w:p w14:paraId="09778EBD" w14:textId="77777777" w:rsidR="00B7529A" w:rsidRPr="00E822AA" w:rsidRDefault="00B7529A" w:rsidP="00213E6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Планируемые результаты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учебного </w:t>
            </w: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предмета</w:t>
            </w:r>
          </w:p>
          <w:p w14:paraId="4AABA2BB" w14:textId="77777777" w:rsidR="00B7529A" w:rsidRPr="00D40942" w:rsidRDefault="00B7529A" w:rsidP="00213E6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план</w:t>
            </w:r>
          </w:p>
          <w:p w14:paraId="358EB102" w14:textId="77777777" w:rsidR="00162022" w:rsidRPr="00B7529A" w:rsidRDefault="00B7529A" w:rsidP="00213E6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40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Поурочный план</w:t>
            </w:r>
          </w:p>
          <w:p w14:paraId="3E2961BC" w14:textId="77777777" w:rsidR="00B7529A" w:rsidRDefault="00B7529A" w:rsidP="00213E6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70"/>
              </w:tabs>
              <w:suppressAutoHyphens/>
              <w:spacing w:after="0" w:line="240" w:lineRule="auto"/>
              <w:ind w:left="512" w:hanging="42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7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Учебно-методическое обеспечение образовательного процесса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7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обязательные учебные материалы для ученика</w:t>
            </w:r>
          </w:p>
          <w:p w14:paraId="54973220" w14:textId="77777777" w:rsidR="00B7529A" w:rsidRDefault="00B7529A" w:rsidP="00213E6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70"/>
              </w:tabs>
              <w:suppressAutoHyphens/>
              <w:spacing w:after="0" w:line="240" w:lineRule="auto"/>
              <w:ind w:left="229" w:hanging="142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7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Методические материалы для учителя</w:t>
            </w:r>
          </w:p>
          <w:p w14:paraId="476AE4BE" w14:textId="77777777" w:rsidR="00B7529A" w:rsidRPr="00B7529A" w:rsidRDefault="00B7529A" w:rsidP="00213E6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70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7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Цифровые образовательные ресурсы и ресурсы сети интернет</w:t>
            </w:r>
          </w:p>
        </w:tc>
      </w:tr>
    </w:tbl>
    <w:p w14:paraId="36C2C542" w14:textId="77777777" w:rsidR="004314F7" w:rsidRDefault="004314F7" w:rsidP="002353F8">
      <w:pPr>
        <w:tabs>
          <w:tab w:val="left" w:pos="6552"/>
        </w:tabs>
      </w:pPr>
    </w:p>
    <w:sectPr w:rsidR="004314F7" w:rsidSect="0022415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1A33"/>
    <w:multiLevelType w:val="multilevel"/>
    <w:tmpl w:val="AC18BD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DC1221"/>
    <w:multiLevelType w:val="multilevel"/>
    <w:tmpl w:val="555C0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5038BE"/>
    <w:multiLevelType w:val="multilevel"/>
    <w:tmpl w:val="345AEC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CF7383"/>
    <w:multiLevelType w:val="multilevel"/>
    <w:tmpl w:val="7674D8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0F28BC"/>
    <w:multiLevelType w:val="multilevel"/>
    <w:tmpl w:val="C96820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2F7115"/>
    <w:multiLevelType w:val="multilevel"/>
    <w:tmpl w:val="E9ECBC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5F5872"/>
    <w:multiLevelType w:val="multilevel"/>
    <w:tmpl w:val="879AB5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C96FA4"/>
    <w:multiLevelType w:val="multilevel"/>
    <w:tmpl w:val="4C7EE5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F95A72"/>
    <w:multiLevelType w:val="multilevel"/>
    <w:tmpl w:val="398E7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A345D2"/>
    <w:multiLevelType w:val="multilevel"/>
    <w:tmpl w:val="AFFA7F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6A30A7"/>
    <w:multiLevelType w:val="multilevel"/>
    <w:tmpl w:val="73B0A5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A0148C"/>
    <w:multiLevelType w:val="multilevel"/>
    <w:tmpl w:val="EC60D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E00E53"/>
    <w:multiLevelType w:val="multilevel"/>
    <w:tmpl w:val="5CF47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EB3E06"/>
    <w:multiLevelType w:val="multilevel"/>
    <w:tmpl w:val="702E24C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7722D7"/>
    <w:multiLevelType w:val="multilevel"/>
    <w:tmpl w:val="8A207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ACD62A0"/>
    <w:multiLevelType w:val="multilevel"/>
    <w:tmpl w:val="D876D7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0F322B"/>
    <w:multiLevelType w:val="multilevel"/>
    <w:tmpl w:val="AB64C4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8"/>
  </w:num>
  <w:num w:numId="5">
    <w:abstractNumId w:val="12"/>
  </w:num>
  <w:num w:numId="6">
    <w:abstractNumId w:val="6"/>
  </w:num>
  <w:num w:numId="7">
    <w:abstractNumId w:val="18"/>
  </w:num>
  <w:num w:numId="8">
    <w:abstractNumId w:val="7"/>
  </w:num>
  <w:num w:numId="9">
    <w:abstractNumId w:val="11"/>
  </w:num>
  <w:num w:numId="10">
    <w:abstractNumId w:val="15"/>
  </w:num>
  <w:num w:numId="11">
    <w:abstractNumId w:val="20"/>
  </w:num>
  <w:num w:numId="12">
    <w:abstractNumId w:val="9"/>
  </w:num>
  <w:num w:numId="13">
    <w:abstractNumId w:val="13"/>
  </w:num>
  <w:num w:numId="14">
    <w:abstractNumId w:val="14"/>
  </w:num>
  <w:num w:numId="15">
    <w:abstractNumId w:val="5"/>
  </w:num>
  <w:num w:numId="16">
    <w:abstractNumId w:val="10"/>
  </w:num>
  <w:num w:numId="17">
    <w:abstractNumId w:val="4"/>
  </w:num>
  <w:num w:numId="18">
    <w:abstractNumId w:val="21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70"/>
    <w:rsid w:val="00162022"/>
    <w:rsid w:val="00213E69"/>
    <w:rsid w:val="00222E61"/>
    <w:rsid w:val="0022415A"/>
    <w:rsid w:val="002353F8"/>
    <w:rsid w:val="004314F7"/>
    <w:rsid w:val="00472B7F"/>
    <w:rsid w:val="004A4945"/>
    <w:rsid w:val="004C7F7D"/>
    <w:rsid w:val="005E6D09"/>
    <w:rsid w:val="00622E12"/>
    <w:rsid w:val="00961070"/>
    <w:rsid w:val="00A0713A"/>
    <w:rsid w:val="00B7529A"/>
    <w:rsid w:val="00BA1283"/>
    <w:rsid w:val="00BB0784"/>
    <w:rsid w:val="00C2687E"/>
    <w:rsid w:val="00C71CDA"/>
    <w:rsid w:val="00C94971"/>
    <w:rsid w:val="00CC5667"/>
    <w:rsid w:val="00DC366F"/>
    <w:rsid w:val="00DD4039"/>
    <w:rsid w:val="00E07781"/>
    <w:rsid w:val="00EA2658"/>
    <w:rsid w:val="00ED71EA"/>
    <w:rsid w:val="00EE1F4B"/>
    <w:rsid w:val="00FB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5C85"/>
  <w15:docId w15:val="{FD90F01F-F907-4886-8C05-0D45BB7E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2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7FA5A-EE87-4260-9ABC-4B8FBDDC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3985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17</cp:revision>
  <dcterms:created xsi:type="dcterms:W3CDTF">2017-10-18T12:11:00Z</dcterms:created>
  <dcterms:modified xsi:type="dcterms:W3CDTF">2024-10-21T10:13:00Z</dcterms:modified>
</cp:coreProperties>
</file>