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FBBF4" w14:textId="77777777"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162022" w:rsidRPr="00E822AA" w14:paraId="173C8D7F" w14:textId="77777777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A7D00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A1821" w14:textId="77777777" w:rsidR="00162022" w:rsidRPr="00E822AA" w:rsidRDefault="007C2750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Литература</w:t>
            </w:r>
          </w:p>
        </w:tc>
      </w:tr>
      <w:tr w:rsidR="00162022" w:rsidRPr="00E822AA" w14:paraId="5289D8E6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CFD02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2EE39" w14:textId="47DF3714" w:rsidR="00162022" w:rsidRPr="00E822AA" w:rsidRDefault="00CE6B3B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5-9</w:t>
            </w:r>
          </w:p>
        </w:tc>
      </w:tr>
      <w:tr w:rsidR="00162022" w:rsidRPr="00E822AA" w14:paraId="0E70FBE1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2C161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EC7E4" w14:textId="17EEB608" w:rsidR="00CE6B3B" w:rsidRDefault="00CE6B3B" w:rsidP="00CE6B3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99 часов (3 часа в неделю)</w:t>
            </w:r>
          </w:p>
          <w:p w14:paraId="763734B1" w14:textId="2DAE24A5" w:rsidR="00CE6B3B" w:rsidRDefault="00CE6B3B" w:rsidP="00CE6B3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FC1">
              <w:rPr>
                <w:rFonts w:ascii="Times New Roman" w:hAnsi="Times New Roman"/>
                <w:sz w:val="24"/>
                <w:szCs w:val="24"/>
              </w:rPr>
              <w:t xml:space="preserve">6 класс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часа в неделю)</w:t>
            </w:r>
          </w:p>
          <w:p w14:paraId="3EED535A" w14:textId="6B239C52" w:rsidR="00CE6B3B" w:rsidRDefault="00CE6B3B" w:rsidP="00CE6B3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(2 часа в неделю) </w:t>
            </w:r>
          </w:p>
          <w:p w14:paraId="31A370A6" w14:textId="7C557B97" w:rsidR="00CE6B3B" w:rsidRDefault="00CE6B3B" w:rsidP="00CE6B3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67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 (2 часа в неделю)</w:t>
            </w:r>
          </w:p>
          <w:p w14:paraId="3AD16734" w14:textId="3ECB183F" w:rsidR="00162022" w:rsidRPr="00E822AA" w:rsidRDefault="00CE6B3B" w:rsidP="00CE6B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r w:rsidRPr="00095FC1">
              <w:rPr>
                <w:rFonts w:ascii="Times New Roman" w:hAnsi="Times New Roman"/>
                <w:sz w:val="24"/>
                <w:szCs w:val="24"/>
              </w:rPr>
              <w:t xml:space="preserve"> час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162022" w:rsidRPr="00E822AA" w14:paraId="43CE9C85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B8CE1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58AC" w14:textId="77777777" w:rsidR="00162022" w:rsidRPr="00E822AA" w:rsidRDefault="00A0713A" w:rsidP="001620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4C7F7D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Кострица Светлана Анатольевна</w:t>
            </w:r>
          </w:p>
        </w:tc>
      </w:tr>
      <w:tr w:rsidR="00162022" w:rsidRPr="00E822AA" w14:paraId="39519894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77294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6080A" w14:textId="77777777" w:rsidR="00C4282C" w:rsidRPr="00E822AA" w:rsidRDefault="00EE4AB5" w:rsidP="00C428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282C"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14:paraId="1ECF1AE3" w14:textId="77777777" w:rsidR="00C4282C" w:rsidRDefault="00C4282C" w:rsidP="00C4282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p w14:paraId="5B95B28A" w14:textId="77777777" w:rsidR="00C4282C" w:rsidRDefault="00C4282C" w:rsidP="00C4282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  <w:p w14:paraId="7DD396EA" w14:textId="6885442F" w:rsidR="00162022" w:rsidRPr="00E822AA" w:rsidRDefault="00EE4AB5" w:rsidP="00C4282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 стандарт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Концепци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E4A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      </w:r>
          </w:p>
        </w:tc>
      </w:tr>
      <w:tr w:rsidR="00162022" w:rsidRPr="00E822AA" w14:paraId="5A6C6100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72C20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018B9" w14:textId="77777777" w:rsidR="00CE6B3B" w:rsidRPr="00CE6B3B" w:rsidRDefault="00CE6B3B" w:rsidP="00CE6B3B">
            <w:pPr>
              <w:numPr>
                <w:ilvl w:val="0"/>
                <w:numId w:val="23"/>
              </w:numPr>
              <w:tabs>
                <w:tab w:val="left" w:pos="436"/>
              </w:tabs>
              <w:spacing w:after="0" w:line="240" w:lineRule="auto"/>
              <w:ind w:left="87" w:firstLine="0"/>
              <w:contextualSpacing/>
              <w:rPr>
                <w:rFonts w:ascii="Calibri" w:eastAsia="Calibri" w:hAnsi="Calibri" w:cs="Times New Roman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«Литература», 5 класс. Авторы: В.Я., Журавлев В.П., Коровин В.И. М.: «Просвещение» </w:t>
            </w:r>
          </w:p>
          <w:p w14:paraId="34214F78" w14:textId="77777777" w:rsidR="00CE6B3B" w:rsidRPr="00CE6B3B" w:rsidRDefault="00CE6B3B" w:rsidP="00CE6B3B">
            <w:pPr>
              <w:numPr>
                <w:ilvl w:val="0"/>
                <w:numId w:val="24"/>
              </w:numPr>
              <w:spacing w:after="0" w:line="240" w:lineRule="auto"/>
              <w:ind w:left="120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«Литература», 6 класс.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Авторы: В.Я., Журавлев В.П., Коровин В.И. М.: «Просвещение» </w:t>
            </w:r>
          </w:p>
          <w:p w14:paraId="4D44909B" w14:textId="7C8EBCD7" w:rsidR="00162022" w:rsidRPr="00CE6B3B" w:rsidRDefault="00CE6B3B" w:rsidP="00CE6B3B">
            <w:pPr>
              <w:spacing w:after="0" w:line="240" w:lineRule="auto"/>
              <w:ind w:left="120"/>
              <w:contextualSpacing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• Литература (в 2 частях), 7 класс/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Меркин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Г.С., Общество с ограниченной ответственностью «Русское слово-учебник»</w:t>
            </w:r>
            <w:r w:rsidRPr="00CE6B3B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Литература (в 2 частях), 8 класс/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Меркин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Г.С., Общество с ограниченной ответственностью «Русское слово-учебник»</w:t>
            </w:r>
            <w:r w:rsidRPr="00CE6B3B">
              <w:rPr>
                <w:rFonts w:ascii="Calibri" w:eastAsia="Calibri" w:hAnsi="Calibri" w:cs="Times New Roman"/>
                <w:sz w:val="24"/>
                <w:szCs w:val="20"/>
              </w:rPr>
              <w:br/>
            </w:r>
            <w:bookmarkStart w:id="1" w:name="1f100f48-434a-44f2-b9f0-5dbd482f0e8c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• Литература (в 2 частях), 9 класс/ Зинин С.А., Сахаров В.И., Чалмаев В.А., Общество с ограниченной ответственностью «Русское слово-учебник»</w:t>
            </w:r>
            <w:bookmarkEnd w:id="1"/>
          </w:p>
        </w:tc>
      </w:tr>
      <w:tr w:rsidR="00162022" w:rsidRPr="00E822AA" w14:paraId="6063E784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21CE9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1000C" w14:textId="77777777" w:rsidR="00CE6B3B" w:rsidRPr="00CE6B3B" w:rsidRDefault="00CE6B3B" w:rsidP="00CE6B3B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14:paraId="463B8EF8" w14:textId="77777777" w:rsidR="00CE6B3B" w:rsidRPr="00CE6B3B" w:rsidRDefault="00CE6B3B" w:rsidP="00CE6B3B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14:paraId="75E8AC4A" w14:textId="77777777" w:rsidR="00CE6B3B" w:rsidRPr="00CE6B3B" w:rsidRDefault="00CE6B3B" w:rsidP="00CE6B3B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 xml:space="preserve">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14:paraId="7A2677CF" w14:textId="77777777" w:rsidR="00CE6B3B" w:rsidRPr="00CE6B3B" w:rsidRDefault="00CE6B3B" w:rsidP="00CE6B3B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теоретико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      </w:r>
          </w:p>
          <w:p w14:paraId="084BD62B" w14:textId="180396E5" w:rsidR="00162022" w:rsidRPr="00CE6B3B" w:rsidRDefault="00CE6B3B" w:rsidP="00CE6B3B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      </w:r>
          </w:p>
        </w:tc>
      </w:tr>
      <w:tr w:rsidR="00162022" w:rsidRPr="00E822AA" w14:paraId="5A49D122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5A01F" w14:textId="77777777" w:rsidR="00162022" w:rsidRPr="00E822AA" w:rsidRDefault="00162022" w:rsidP="0016202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14:paraId="19CCB80E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1761B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ЛИЧНОСТНЫЕ РЕЗУЛЬТАТЫ</w:t>
            </w:r>
          </w:p>
          <w:p w14:paraId="1C7CB7A9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779E9DA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1B1389B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      </w:r>
          </w:p>
          <w:p w14:paraId="57969D79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4824180D" w14:textId="77777777" w:rsidR="00CE6B3B" w:rsidRPr="00CE6B3B" w:rsidRDefault="00CE6B3B" w:rsidP="00E7141F">
            <w:pPr>
              <w:tabs>
                <w:tab w:val="left" w:pos="586"/>
              </w:tabs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Гражданского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2BBB968C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 w14:paraId="568B3AF2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      </w:r>
          </w:p>
          <w:p w14:paraId="366137B2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неприятие любых форм экстремизма, дискриминации;</w:t>
            </w:r>
          </w:p>
          <w:p w14:paraId="4AA28314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понимание роли различных социальных институтов в жизни человека;</w:t>
            </w:r>
          </w:p>
          <w:p w14:paraId="578B60D1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      </w:r>
          </w:p>
          <w:p w14:paraId="190E27DE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представление о способах противодействия коррупции;</w:t>
            </w:r>
          </w:p>
          <w:p w14:paraId="4F1C1F61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      </w:r>
          </w:p>
          <w:p w14:paraId="04EC9AC4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активное участие в школьном самоуправлении;</w:t>
            </w:r>
          </w:p>
          <w:p w14:paraId="03FA1278" w14:textId="77777777" w:rsidR="00CE6B3B" w:rsidRPr="00CE6B3B" w:rsidRDefault="00CE6B3B" w:rsidP="00E7141F">
            <w:pPr>
              <w:numPr>
                <w:ilvl w:val="0"/>
                <w:numId w:val="25"/>
              </w:numPr>
              <w:tabs>
                <w:tab w:val="left" w:pos="331"/>
                <w:tab w:val="left" w:pos="586"/>
              </w:tabs>
              <w:spacing w:after="0" w:line="264" w:lineRule="auto"/>
              <w:ind w:left="0" w:firstLine="87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готовность к участию в гуманитарной деятельности (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волонтерство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; помощь людям, нуждающимся в ней).</w:t>
            </w:r>
          </w:p>
          <w:p w14:paraId="2BA34117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3104CB60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Патриотического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1FFAE84F" w14:textId="77777777" w:rsidR="00CE6B3B" w:rsidRPr="00CE6B3B" w:rsidRDefault="00CE6B3B" w:rsidP="00E7141F">
            <w:pPr>
              <w:numPr>
                <w:ilvl w:val="0"/>
                <w:numId w:val="26"/>
              </w:numPr>
              <w:spacing w:after="0" w:line="264" w:lineRule="auto"/>
              <w:ind w:left="370" w:firstLine="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      </w:r>
          </w:p>
          <w:p w14:paraId="77AEEEA5" w14:textId="77777777" w:rsidR="00CE6B3B" w:rsidRPr="00CE6B3B" w:rsidRDefault="00CE6B3B" w:rsidP="00E7141F">
            <w:pPr>
              <w:numPr>
                <w:ilvl w:val="0"/>
                <w:numId w:val="26"/>
              </w:numPr>
              <w:spacing w:after="0" w:line="264" w:lineRule="auto"/>
              <w:ind w:left="370" w:firstLine="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      </w:r>
          </w:p>
          <w:p w14:paraId="0D0628E1" w14:textId="77777777" w:rsidR="00CE6B3B" w:rsidRPr="00CE6B3B" w:rsidRDefault="00CE6B3B" w:rsidP="00E7141F">
            <w:pPr>
              <w:numPr>
                <w:ilvl w:val="0"/>
                <w:numId w:val="26"/>
              </w:numPr>
              <w:spacing w:after="0" w:line="264" w:lineRule="auto"/>
              <w:ind w:left="370" w:firstLine="0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      </w:r>
          </w:p>
          <w:p w14:paraId="405AF9CF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7D2E4B45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Духовно-нравственного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740A846F" w14:textId="77777777" w:rsidR="00CE6B3B" w:rsidRPr="00CE6B3B" w:rsidRDefault="00CE6B3B" w:rsidP="00E7141F">
            <w:pPr>
              <w:numPr>
                <w:ilvl w:val="0"/>
                <w:numId w:val="27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      </w:r>
          </w:p>
          <w:p w14:paraId="52878598" w14:textId="77777777" w:rsidR="00CE6B3B" w:rsidRPr="00CE6B3B" w:rsidRDefault="00CE6B3B" w:rsidP="00E7141F">
            <w:pPr>
              <w:numPr>
                <w:ilvl w:val="0"/>
                <w:numId w:val="27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  <w:p w14:paraId="341CE805" w14:textId="77777777" w:rsidR="00CE6B3B" w:rsidRPr="00CE6B3B" w:rsidRDefault="00CE6B3B" w:rsidP="00E7141F">
            <w:pPr>
              <w:numPr>
                <w:ilvl w:val="0"/>
                <w:numId w:val="27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14:paraId="53FDCC73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4A99404D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Эстетического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7444B2B8" w14:textId="77777777" w:rsidR="00CE6B3B" w:rsidRPr="00CE6B3B" w:rsidRDefault="00CE6B3B" w:rsidP="00E7141F">
            <w:pPr>
              <w:numPr>
                <w:ilvl w:val="0"/>
                <w:numId w:val="28"/>
              </w:numPr>
              <w:spacing w:after="0" w:line="264" w:lineRule="auto"/>
              <w:ind w:left="87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      </w:r>
          </w:p>
          <w:p w14:paraId="0A893A81" w14:textId="77777777" w:rsidR="00CE6B3B" w:rsidRPr="00CE6B3B" w:rsidRDefault="00CE6B3B" w:rsidP="00E7141F">
            <w:pPr>
              <w:numPr>
                <w:ilvl w:val="0"/>
                <w:numId w:val="28"/>
              </w:numPr>
              <w:spacing w:after="0" w:line="264" w:lineRule="auto"/>
              <w:ind w:left="87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осознание важности художественной литературы и культуры как средства коммуникации и самовыражения;</w:t>
            </w:r>
          </w:p>
          <w:p w14:paraId="4D960B81" w14:textId="77777777" w:rsidR="00CE6B3B" w:rsidRPr="00CE6B3B" w:rsidRDefault="00CE6B3B" w:rsidP="00E7141F">
            <w:pPr>
              <w:numPr>
                <w:ilvl w:val="0"/>
                <w:numId w:val="28"/>
              </w:numPr>
              <w:spacing w:after="0" w:line="264" w:lineRule="auto"/>
              <w:ind w:left="87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понимание ценности отечественного и мирового искусства, роли этнических культурных традиций и народного творчества; </w:t>
            </w:r>
          </w:p>
          <w:p w14:paraId="104426E3" w14:textId="77777777" w:rsidR="00CE6B3B" w:rsidRPr="00CE6B3B" w:rsidRDefault="00CE6B3B" w:rsidP="00E7141F">
            <w:pPr>
              <w:numPr>
                <w:ilvl w:val="0"/>
                <w:numId w:val="28"/>
              </w:numPr>
              <w:spacing w:after="0" w:line="264" w:lineRule="auto"/>
              <w:ind w:left="87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стремление к самовыражению в разных видах искусства.</w:t>
            </w:r>
          </w:p>
          <w:p w14:paraId="21948FD5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5B5EAF26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Физического воспитания, формирования культуры здоровья и эмоционального благополучия:</w:t>
            </w:r>
          </w:p>
          <w:p w14:paraId="5A723DAA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осознание ценности жизни с опорой на собственный жизненный и читательский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 xml:space="preserve">опыт; </w:t>
            </w:r>
          </w:p>
          <w:p w14:paraId="6BB47C12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      </w:r>
          </w:p>
          <w:p w14:paraId="0608AC2A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      </w:r>
          </w:p>
          <w:p w14:paraId="15C170D9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  <w:p w14:paraId="3912E10A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умение принимать себя и других, не осуждая;</w:t>
            </w:r>
          </w:p>
          <w:p w14:paraId="24501CEB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умение осознавать эмоциональное состояние себя и других, опираясь на примеры из литературных произведений;</w:t>
            </w:r>
          </w:p>
          <w:p w14:paraId="30722682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уметь управлять собственным эмоциональным состоянием;</w:t>
            </w:r>
          </w:p>
          <w:p w14:paraId="263C197A" w14:textId="77777777" w:rsidR="00CE6B3B" w:rsidRPr="00CE6B3B" w:rsidRDefault="00CE6B3B" w:rsidP="00E7141F">
            <w:pPr>
              <w:numPr>
                <w:ilvl w:val="0"/>
                <w:numId w:val="29"/>
              </w:numPr>
              <w:tabs>
                <w:tab w:val="left" w:pos="526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      </w:r>
          </w:p>
          <w:p w14:paraId="6AAA2566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1C69B038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Трудового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1D9A18FB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      </w:r>
          </w:p>
          <w:p w14:paraId="3BBD1759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      </w:r>
          </w:p>
          <w:p w14:paraId="603573B8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      </w:r>
          </w:p>
          <w:p w14:paraId="7DA53122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готовность адаптироваться в профессиональной среде; </w:t>
            </w:r>
          </w:p>
          <w:p w14:paraId="455AD6A5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уважение к труду и результатам трудовой деятельности, в том числе при изучении произведений русского фольклора и литературы; </w:t>
            </w:r>
          </w:p>
          <w:p w14:paraId="48E943FE" w14:textId="77777777" w:rsidR="00CE6B3B" w:rsidRPr="00CE6B3B" w:rsidRDefault="00CE6B3B" w:rsidP="00E7141F">
            <w:pPr>
              <w:numPr>
                <w:ilvl w:val="0"/>
                <w:numId w:val="3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  <w:p w14:paraId="37E24F20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00024F07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Экологического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воспитания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739E6F32" w14:textId="77777777" w:rsidR="00CE6B3B" w:rsidRPr="00CE6B3B" w:rsidRDefault="00CE6B3B" w:rsidP="00E7141F">
            <w:pPr>
              <w:numPr>
                <w:ilvl w:val="0"/>
                <w:numId w:val="31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      </w:r>
          </w:p>
          <w:p w14:paraId="201CBF16" w14:textId="77777777" w:rsidR="00CE6B3B" w:rsidRPr="00CE6B3B" w:rsidRDefault="00CE6B3B" w:rsidP="00E7141F">
            <w:pPr>
              <w:numPr>
                <w:ilvl w:val="0"/>
                <w:numId w:val="31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повышение уровня экологической культуры, осознание глобального характера экологических проблем и путей их решения; </w:t>
            </w:r>
          </w:p>
          <w:p w14:paraId="09DB823E" w14:textId="77777777" w:rsidR="00CE6B3B" w:rsidRPr="00CE6B3B" w:rsidRDefault="00CE6B3B" w:rsidP="00E7141F">
            <w:pPr>
              <w:numPr>
                <w:ilvl w:val="0"/>
                <w:numId w:val="31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      </w:r>
          </w:p>
          <w:p w14:paraId="4520306E" w14:textId="77777777" w:rsidR="00CE6B3B" w:rsidRPr="00CE6B3B" w:rsidRDefault="00CE6B3B" w:rsidP="00E7141F">
            <w:pPr>
              <w:numPr>
                <w:ilvl w:val="0"/>
                <w:numId w:val="31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осознание своей роли как гражданина и потребителя в условиях взаимосвязи природной, технологической и социальной сред; </w:t>
            </w:r>
          </w:p>
          <w:p w14:paraId="7EEED6BB" w14:textId="77777777" w:rsidR="00CE6B3B" w:rsidRPr="00CE6B3B" w:rsidRDefault="00CE6B3B" w:rsidP="00E7141F">
            <w:pPr>
              <w:numPr>
                <w:ilvl w:val="0"/>
                <w:numId w:val="31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готовность к участию в практической деятельности экологической направленности.</w:t>
            </w:r>
          </w:p>
          <w:p w14:paraId="2BB0BDEB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3672AF1F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Ценности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научного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познания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68B50E6D" w14:textId="77777777" w:rsidR="00CE6B3B" w:rsidRPr="00CE6B3B" w:rsidRDefault="00CE6B3B" w:rsidP="00E7141F">
            <w:pPr>
              <w:numPr>
                <w:ilvl w:val="0"/>
                <w:numId w:val="3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      </w:r>
          </w:p>
          <w:p w14:paraId="04F76775" w14:textId="77777777" w:rsidR="00CE6B3B" w:rsidRPr="00CE6B3B" w:rsidRDefault="00CE6B3B" w:rsidP="00E7141F">
            <w:pPr>
              <w:numPr>
                <w:ilvl w:val="0"/>
                <w:numId w:val="3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овладение языковой и читательской культурой как средством познания мира; </w:t>
            </w:r>
          </w:p>
          <w:p w14:paraId="2248B0A6" w14:textId="77777777" w:rsidR="00CE6B3B" w:rsidRPr="00CE6B3B" w:rsidRDefault="00CE6B3B" w:rsidP="00E7141F">
            <w:pPr>
              <w:numPr>
                <w:ilvl w:val="0"/>
                <w:numId w:val="3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овладение основными навыками исследовательской деятельности с учётом специфики школьного литературного образования; </w:t>
            </w:r>
          </w:p>
          <w:p w14:paraId="59AD8C2C" w14:textId="77777777" w:rsidR="00CE6B3B" w:rsidRPr="00CE6B3B" w:rsidRDefault="00CE6B3B" w:rsidP="00E7141F">
            <w:pPr>
              <w:numPr>
                <w:ilvl w:val="0"/>
                <w:numId w:val="3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14:paraId="71E752D7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526200A9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Личностные результаты, обеспечивающие адаптацию обучающегося к изменяющимся условиям социальной и природной среды:</w:t>
            </w:r>
          </w:p>
          <w:p w14:paraId="14C0254B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      </w:r>
          </w:p>
          <w:p w14:paraId="2A63762E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изучение и оценка социальных ролей персонажей литературных произведений;</w:t>
            </w:r>
          </w:p>
          <w:p w14:paraId="44B98493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потребность во взаимодействии в условиях неопределённости, открытость опыту и знаниям других; </w:t>
            </w:r>
          </w:p>
          <w:p w14:paraId="1C1FC848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      </w:r>
          </w:p>
          <w:p w14:paraId="0A533392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      </w:r>
          </w:p>
          <w:p w14:paraId="34EE3178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умение оперировать основными понятиями, терминами и представлениями в области концепции устойчивого развития; </w:t>
            </w:r>
          </w:p>
          <w:p w14:paraId="30ECA2BC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анализировать и выявлять взаимосвязи природы, общества и экономики; </w:t>
            </w:r>
          </w:p>
          <w:p w14:paraId="012BCD7C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оценивать свои действия с учётом влияния на окружающую среду, достижений целей и преодоления вызовов, возможных глобальных последствий;</w:t>
            </w:r>
          </w:p>
          <w:p w14:paraId="0876B098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      </w:r>
          </w:p>
          <w:p w14:paraId="4C616094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воспринимать стрессовую ситуацию как вызов, требующий контрмер; </w:t>
            </w:r>
          </w:p>
          <w:p w14:paraId="4EC2FD4C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оценивать ситуацию стресса, корректировать принимаемые решения и действия; </w:t>
            </w:r>
          </w:p>
          <w:p w14:paraId="297C2194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формулировать и оценивать риски и последствия, формировать опыт, уметь находить позитивное в произошедшей ситуации; </w:t>
            </w:r>
          </w:p>
          <w:p w14:paraId="1A2103DC" w14:textId="77777777" w:rsidR="00CE6B3B" w:rsidRPr="00CE6B3B" w:rsidRDefault="00CE6B3B" w:rsidP="00E7141F">
            <w:pPr>
              <w:numPr>
                <w:ilvl w:val="0"/>
                <w:numId w:val="3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быть готовым действовать в отсутствии гарантий успеха.</w:t>
            </w:r>
          </w:p>
          <w:p w14:paraId="7F9DC145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620C76AA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МЕТАПРЕДМЕТНЫЕ РЕЗУЛЬТАТЫ</w:t>
            </w:r>
          </w:p>
          <w:p w14:paraId="133148AE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64BDE46B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К концу обучения у обучающегося формируются следующие универсальные учебные действия.</w:t>
            </w:r>
          </w:p>
          <w:p w14:paraId="63F0D953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29CE3A0B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Универсальные учебные познавательные действия:</w:t>
            </w:r>
          </w:p>
          <w:p w14:paraId="67957942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6C59BAD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1) Базовые логические действия:</w:t>
            </w:r>
          </w:p>
          <w:p w14:paraId="49615FC2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выявлять и характеризовать существенные признаки объектов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(художественных и учебных текстов, литературных героев и др.) и явлений (литературных направлений, этапов историко-литературного процесса);</w:t>
            </w:r>
          </w:p>
          <w:p w14:paraId="37A38259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      </w:r>
          </w:p>
          <w:p w14:paraId="16CC6740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 учётом предложенной задачи выявлять закономерности и противоречия в рассматриваемых литературных фактах и наблюдениях над текстом;</w:t>
            </w:r>
          </w:p>
          <w:p w14:paraId="3AA1D0B3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предлагать критерии для выявления закономерностей и противоречий с учётом учебной задачи;</w:t>
            </w:r>
          </w:p>
          <w:p w14:paraId="6CD043AF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выявлять дефициты информации, данных, необходимых для решения поставленной учебной задачи;</w:t>
            </w:r>
          </w:p>
          <w:p w14:paraId="0CC1768E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выявлять причинно-следственные связи при изучении литературных явлений и процессов;</w:t>
            </w:r>
          </w:p>
          <w:p w14:paraId="74EDE14D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делать выводы с использованием дедуктивных и индуктивных умозаключений, умозаключений по аналогии;</w:t>
            </w:r>
          </w:p>
          <w:p w14:paraId="64E93E42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формулировать гипотезы об их взаимосвязях;</w:t>
            </w:r>
          </w:p>
          <w:p w14:paraId="63064A68" w14:textId="77777777" w:rsidR="00CE6B3B" w:rsidRPr="00CE6B3B" w:rsidRDefault="00CE6B3B" w:rsidP="00E7141F">
            <w:pPr>
              <w:numPr>
                <w:ilvl w:val="0"/>
                <w:numId w:val="34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      </w:r>
          </w:p>
          <w:p w14:paraId="03616F3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2)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Базовые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исследовательские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действия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4BF47F59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      </w:r>
          </w:p>
          <w:p w14:paraId="7DC66886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использовать вопросы как исследовательский инструмент познания в литературном образовании;</w:t>
            </w:r>
          </w:p>
          <w:p w14:paraId="3FA4CBCC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  <w:p w14:paraId="302B3956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      </w:r>
          </w:p>
          <w:p w14:paraId="0543651F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оценивать на применимость и достоверность информацию, полученную в ходе исследования (эксперимента);</w:t>
            </w:r>
          </w:p>
          <w:p w14:paraId="058B17AE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 формулировать обобщения и выводы по результатам проведённого наблюдения, опыта, исследования;</w:t>
            </w:r>
          </w:p>
          <w:p w14:paraId="44181147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владеть инструментами оценки достоверности полученных выводов и обобщений;</w:t>
            </w:r>
          </w:p>
          <w:p w14:paraId="6A5BAAEE" w14:textId="77777777" w:rsidR="00CE6B3B" w:rsidRPr="00CE6B3B" w:rsidRDefault="00CE6B3B" w:rsidP="00E7141F">
            <w:pPr>
              <w:numPr>
                <w:ilvl w:val="0"/>
                <w:numId w:val="35"/>
              </w:numPr>
              <w:tabs>
                <w:tab w:val="left" w:pos="556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      </w:r>
          </w:p>
          <w:p w14:paraId="59B95A01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3)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Работа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с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информацией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36BEC7A2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      </w:r>
          </w:p>
          <w:p w14:paraId="4FFD6193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выбирать, анализировать, систематизировать и интерпретировать литературную и другую информацию различных видов и форм представления;</w:t>
            </w:r>
          </w:p>
          <w:p w14:paraId="4695286E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14:paraId="633CF09B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      </w:r>
          </w:p>
          <w:p w14:paraId="33E752AF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оценивать надёжность литературной и другой информации по критериям, предложенным учителем или сформулированным самостоятельно;</w:t>
            </w:r>
          </w:p>
          <w:p w14:paraId="4C5BDE63" w14:textId="77777777" w:rsidR="00CE6B3B" w:rsidRPr="00CE6B3B" w:rsidRDefault="00CE6B3B" w:rsidP="00E7141F">
            <w:pPr>
              <w:numPr>
                <w:ilvl w:val="0"/>
                <w:numId w:val="36"/>
              </w:num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эффективно запоминать и систематизировать эту информацию.</w:t>
            </w:r>
          </w:p>
          <w:p w14:paraId="7B6F5B7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Универсальные учебные коммуникативные действия:</w:t>
            </w:r>
          </w:p>
          <w:p w14:paraId="7A1607A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1) Общение:</w:t>
            </w:r>
          </w:p>
          <w:p w14:paraId="3A317175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воспринимать и формулировать суждения, выражать эмоции в соответствии с условиями и целями общения;</w:t>
            </w:r>
          </w:p>
          <w:p w14:paraId="15DA67DA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      </w:r>
          </w:p>
          <w:p w14:paraId="76CEE192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выражать себя (свою точку зрения) в устных и письменных текстах;</w:t>
            </w:r>
          </w:p>
          <w:p w14:paraId="79B093E6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понимать намерения других, проявлять уважительное отношение к собеседнику и корректно формулировать свои возражения;</w:t>
            </w:r>
          </w:p>
          <w:p w14:paraId="0626D41F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      </w:r>
          </w:p>
          <w:p w14:paraId="1AA45C97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2E80D098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публично представлять результаты выполненного опыта (литературоведческого эксперимента, исследования, проекта);</w:t>
            </w:r>
          </w:p>
          <w:p w14:paraId="1ECF127D" w14:textId="77777777" w:rsidR="00CE6B3B" w:rsidRPr="00CE6B3B" w:rsidRDefault="00CE6B3B" w:rsidP="00E7141F">
            <w:pPr>
              <w:numPr>
                <w:ilvl w:val="0"/>
                <w:numId w:val="37"/>
              </w:numPr>
              <w:tabs>
                <w:tab w:val="left" w:pos="511"/>
              </w:tabs>
              <w:spacing w:after="0" w:line="264" w:lineRule="auto"/>
              <w:ind w:left="87" w:firstLine="142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      </w:r>
          </w:p>
          <w:p w14:paraId="090512E4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2)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Совместная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деятельность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22B26143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      </w:r>
          </w:p>
          <w:p w14:paraId="304A162A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25412665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уметь обобщать мнения нескольких людей;</w:t>
            </w:r>
          </w:p>
          <w:p w14:paraId="4F6AC210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    </w:r>
          </w:p>
          <w:p w14:paraId="4DA3C3B1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      </w:r>
          </w:p>
          <w:p w14:paraId="1E973C03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      </w:r>
          </w:p>
          <w:p w14:paraId="2AE60958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      </w:r>
          </w:p>
          <w:p w14:paraId="56014F08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14:paraId="0B41CC7D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публично представлять результаты выполненного опыта (литературоведческого эксперимента, исследования, проекта); </w:t>
            </w:r>
          </w:p>
          <w:p w14:paraId="764E7E12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самостоятельно выбирать формат выступления с учётом задач презентации и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14:paraId="3C476E41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участниками взаимодействия на литературных занятиях;</w:t>
            </w:r>
          </w:p>
          <w:p w14:paraId="1B5D74E1" w14:textId="77777777" w:rsidR="00CE6B3B" w:rsidRPr="00CE6B3B" w:rsidRDefault="00CE6B3B" w:rsidP="00E7141F">
            <w:pPr>
              <w:numPr>
                <w:ilvl w:val="0"/>
                <w:numId w:val="38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      </w:r>
          </w:p>
          <w:p w14:paraId="6B59973B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Универсальные учебные регулятивные действия:</w:t>
            </w:r>
          </w:p>
          <w:p w14:paraId="670B94D0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1) Самоорганизация:</w:t>
            </w:r>
          </w:p>
          <w:p w14:paraId="4258DC6F" w14:textId="77777777" w:rsidR="00CE6B3B" w:rsidRPr="00CE6B3B" w:rsidRDefault="00CE6B3B" w:rsidP="00E7141F">
            <w:pPr>
              <w:numPr>
                <w:ilvl w:val="0"/>
                <w:numId w:val="39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выявлять проблемы для решения в учебных и жизненных ситуациях, анализируя ситуации, изображённые в художественной литературе;</w:t>
            </w:r>
          </w:p>
          <w:p w14:paraId="660D653D" w14:textId="77777777" w:rsidR="00CE6B3B" w:rsidRPr="00CE6B3B" w:rsidRDefault="00CE6B3B" w:rsidP="00E7141F">
            <w:pPr>
              <w:numPr>
                <w:ilvl w:val="0"/>
                <w:numId w:val="39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14:paraId="2AF1C9FA" w14:textId="77777777" w:rsidR="00CE6B3B" w:rsidRPr="00CE6B3B" w:rsidRDefault="00CE6B3B" w:rsidP="00E7141F">
            <w:pPr>
              <w:numPr>
                <w:ilvl w:val="0"/>
                <w:numId w:val="39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18DE361E" w14:textId="77777777" w:rsidR="00CE6B3B" w:rsidRPr="00CE6B3B" w:rsidRDefault="00CE6B3B" w:rsidP="00E7141F">
            <w:pPr>
              <w:numPr>
                <w:ilvl w:val="0"/>
                <w:numId w:val="39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      </w:r>
          </w:p>
          <w:p w14:paraId="1FCEDC84" w14:textId="77777777" w:rsidR="00CE6B3B" w:rsidRPr="00CE6B3B" w:rsidRDefault="00CE6B3B" w:rsidP="00E7141F">
            <w:pPr>
              <w:numPr>
                <w:ilvl w:val="0"/>
                <w:numId w:val="39"/>
              </w:numPr>
              <w:spacing w:after="0" w:line="264" w:lineRule="auto"/>
              <w:ind w:left="229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делать выбор и брать ответственность за решение.</w:t>
            </w:r>
          </w:p>
          <w:p w14:paraId="5DEE6F98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2)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Самоконтроль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1F3C0A8A" w14:textId="77777777" w:rsidR="00CE6B3B" w:rsidRPr="00CE6B3B" w:rsidRDefault="00CE6B3B" w:rsidP="00E7141F">
            <w:pPr>
              <w:numPr>
                <w:ilvl w:val="0"/>
                <w:numId w:val="4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владеть способами самоконтроля,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самомотивации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и рефлексии в школьном литературном образовании; давать адекватную оценку учебной ситуации и предлагать план её изменения;</w:t>
            </w:r>
          </w:p>
          <w:p w14:paraId="5D6D0E52" w14:textId="77777777" w:rsidR="00CE6B3B" w:rsidRPr="00CE6B3B" w:rsidRDefault="00CE6B3B" w:rsidP="00E7141F">
            <w:pPr>
              <w:numPr>
                <w:ilvl w:val="0"/>
                <w:numId w:val="4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14:paraId="3BCB56DA" w14:textId="77777777" w:rsidR="00CE6B3B" w:rsidRPr="00CE6B3B" w:rsidRDefault="00CE6B3B" w:rsidP="00E7141F">
            <w:pPr>
              <w:numPr>
                <w:ilvl w:val="0"/>
                <w:numId w:val="4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      </w:r>
          </w:p>
          <w:p w14:paraId="02CFB4BA" w14:textId="77777777" w:rsidR="00CE6B3B" w:rsidRPr="00CE6B3B" w:rsidRDefault="00CE6B3B" w:rsidP="00E7141F">
            <w:pPr>
              <w:numPr>
                <w:ilvl w:val="0"/>
                <w:numId w:val="40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      </w:r>
          </w:p>
          <w:p w14:paraId="7554FAA4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3)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Эмоциональный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интеллект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582052D3" w14:textId="77777777" w:rsidR="00CE6B3B" w:rsidRPr="00CE6B3B" w:rsidRDefault="00CE6B3B" w:rsidP="00E7141F">
            <w:pPr>
              <w:numPr>
                <w:ilvl w:val="0"/>
                <w:numId w:val="41"/>
              </w:numPr>
              <w:tabs>
                <w:tab w:val="left" w:pos="51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развивать способность различать и называть собственные эмоции, управлять ими и эмоциями других;</w:t>
            </w:r>
          </w:p>
          <w:p w14:paraId="6B165320" w14:textId="77777777" w:rsidR="00CE6B3B" w:rsidRPr="00CE6B3B" w:rsidRDefault="00CE6B3B" w:rsidP="00E7141F">
            <w:pPr>
              <w:numPr>
                <w:ilvl w:val="0"/>
                <w:numId w:val="41"/>
              </w:numPr>
              <w:tabs>
                <w:tab w:val="left" w:pos="51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выявлять и анализировать причины эмоций;</w:t>
            </w:r>
          </w:p>
          <w:p w14:paraId="527FD0BC" w14:textId="77777777" w:rsidR="00CE6B3B" w:rsidRPr="00CE6B3B" w:rsidRDefault="00CE6B3B" w:rsidP="00E7141F">
            <w:pPr>
              <w:numPr>
                <w:ilvl w:val="0"/>
                <w:numId w:val="41"/>
              </w:numPr>
              <w:tabs>
                <w:tab w:val="left" w:pos="51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ставить себя на место другого человека, понимать мотивы и намерения другого, анализируя примеры из художественной литературы;</w:t>
            </w:r>
          </w:p>
          <w:p w14:paraId="0C779B89" w14:textId="77777777" w:rsidR="00CE6B3B" w:rsidRPr="00CE6B3B" w:rsidRDefault="00CE6B3B" w:rsidP="00E7141F">
            <w:pPr>
              <w:numPr>
                <w:ilvl w:val="0"/>
                <w:numId w:val="41"/>
              </w:numPr>
              <w:tabs>
                <w:tab w:val="left" w:pos="511"/>
              </w:tabs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регулировать способ выражения своих эмоций.</w:t>
            </w:r>
          </w:p>
          <w:p w14:paraId="63968513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4)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Принятие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себя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 xml:space="preserve"> и </w:t>
            </w:r>
            <w:proofErr w:type="spellStart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других</w:t>
            </w:r>
            <w:proofErr w:type="spellEnd"/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en-US"/>
              </w:rPr>
              <w:t>:</w:t>
            </w:r>
          </w:p>
          <w:p w14:paraId="207C0D7C" w14:textId="77777777" w:rsidR="00CE6B3B" w:rsidRPr="00CE6B3B" w:rsidRDefault="00CE6B3B" w:rsidP="00E7141F">
            <w:pPr>
              <w:numPr>
                <w:ilvl w:val="0"/>
                <w:numId w:val="4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осознанно относиться к другому человеку, его мнению, размышляя над взаимоотношениями литературных героев;</w:t>
            </w:r>
          </w:p>
          <w:p w14:paraId="521E10E2" w14:textId="77777777" w:rsidR="00CE6B3B" w:rsidRPr="00CE6B3B" w:rsidRDefault="00CE6B3B" w:rsidP="00E7141F">
            <w:pPr>
              <w:numPr>
                <w:ilvl w:val="0"/>
                <w:numId w:val="4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признавать своё право на ошибку и такое же право другого; принимать себя и других, не осуждая;</w:t>
            </w:r>
          </w:p>
          <w:p w14:paraId="667A88D6" w14:textId="77777777" w:rsidR="00CE6B3B" w:rsidRPr="00CE6B3B" w:rsidRDefault="00CE6B3B" w:rsidP="00E7141F">
            <w:pPr>
              <w:numPr>
                <w:ilvl w:val="0"/>
                <w:numId w:val="4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проявлять открытость себе и другим;</w:t>
            </w:r>
          </w:p>
          <w:p w14:paraId="05E078AD" w14:textId="77777777" w:rsidR="00CE6B3B" w:rsidRPr="00CE6B3B" w:rsidRDefault="00CE6B3B" w:rsidP="00E7141F">
            <w:pPr>
              <w:numPr>
                <w:ilvl w:val="0"/>
                <w:numId w:val="42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осознавать невозможность контролировать всё вокруг.</w:t>
            </w:r>
          </w:p>
          <w:p w14:paraId="0F822CCA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0FFCEDBE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ПРЕДМЕТНЫЕ РЕЗУЛЬТАТЫ</w:t>
            </w:r>
          </w:p>
          <w:p w14:paraId="753959E0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3439EDFF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5 КЛАСС</w:t>
            </w:r>
          </w:p>
          <w:p w14:paraId="2D6C20C9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28328DF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1) Иметь начальные представления об общечеловеческой ценности литературы и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её роли в воспитании любви к Родине и дружбы между народами Российской Федерации;</w:t>
            </w:r>
          </w:p>
          <w:p w14:paraId="367E345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понимать, что литература – это вид искусства и что художественный текст отличается от текста научного, делового, публицистического;</w:t>
            </w:r>
          </w:p>
          <w:p w14:paraId="22AB0377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владеть элементарными умениями воспринимать, анализировать, интерпретировать и оценивать прочитанные произведения:</w:t>
            </w:r>
          </w:p>
          <w:p w14:paraId="15B0AA80" w14:textId="77777777" w:rsidR="00CE6B3B" w:rsidRPr="00CE6B3B" w:rsidRDefault="00CE6B3B" w:rsidP="00E7141F">
            <w:pPr>
              <w:numPr>
                <w:ilvl w:val="0"/>
                <w:numId w:val="4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      </w:r>
          </w:p>
          <w:p w14:paraId="3589A1CE" w14:textId="77777777" w:rsidR="00CE6B3B" w:rsidRPr="00CE6B3B" w:rsidRDefault="00CE6B3B" w:rsidP="00E7141F">
            <w:pPr>
              <w:numPr>
                <w:ilvl w:val="0"/>
                <w:numId w:val="4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      </w:r>
          </w:p>
          <w:p w14:paraId="7C11233D" w14:textId="77777777" w:rsidR="00CE6B3B" w:rsidRPr="00CE6B3B" w:rsidRDefault="00CE6B3B" w:rsidP="00E7141F">
            <w:pPr>
              <w:numPr>
                <w:ilvl w:val="0"/>
                <w:numId w:val="4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темы и сюжеты произведений, образы персонажей;</w:t>
            </w:r>
          </w:p>
          <w:p w14:paraId="3881DF56" w14:textId="77777777" w:rsidR="00CE6B3B" w:rsidRPr="00CE6B3B" w:rsidRDefault="00CE6B3B" w:rsidP="00E7141F">
            <w:pPr>
              <w:numPr>
                <w:ilvl w:val="0"/>
                <w:numId w:val="43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      </w:r>
          </w:p>
          <w:p w14:paraId="6961A99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      </w:r>
          </w:p>
          <w:p w14:paraId="62B45E1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      </w:r>
          </w:p>
          <w:p w14:paraId="3C8AC72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      </w:r>
          </w:p>
          <w:p w14:paraId="3307672E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создавать устные и письменные высказывания разных жанров объемом не менее 70 слов (с учётом литературного развития обучающихся);</w:t>
            </w:r>
          </w:p>
          <w:p w14:paraId="3E0E302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владеть начальными умениями интерпретации и оценки текстуально изученных произведений фольклора и литературы;</w:t>
            </w:r>
          </w:p>
          <w:p w14:paraId="4159CC84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  <w:p w14:paraId="2D07ABF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      </w:r>
          </w:p>
          <w:p w14:paraId="1A5CC533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      </w:r>
          </w:p>
          <w:p w14:paraId="7405FE48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      </w:r>
          </w:p>
          <w:p w14:paraId="24F8F84F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7E5AB4C1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6 КЛАСС</w:t>
            </w:r>
          </w:p>
          <w:p w14:paraId="78D549F2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2982B03E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1) Понимать общечеловеческую и духовно-нравственную ценность литературы,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осознавать её роль в воспитании любви к Родине и укреплении единства многонационального народа Российской Федерации;</w:t>
            </w:r>
          </w:p>
          <w:p w14:paraId="15B0009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      </w:r>
          </w:p>
          <w:p w14:paraId="1C13279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14:paraId="25E2FFC3" w14:textId="77777777" w:rsidR="00CE6B3B" w:rsidRPr="00CE6B3B" w:rsidRDefault="00CE6B3B" w:rsidP="00E7141F">
            <w:pPr>
              <w:numPr>
                <w:ilvl w:val="0"/>
                <w:numId w:val="44"/>
              </w:numPr>
              <w:spacing w:after="0" w:line="264" w:lineRule="auto"/>
              <w:ind w:left="229" w:firstLine="141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  <w:p w14:paraId="107A93E4" w14:textId="77777777" w:rsidR="00CE6B3B" w:rsidRPr="00CE6B3B" w:rsidRDefault="00CE6B3B" w:rsidP="00E7141F">
            <w:pPr>
              <w:numPr>
                <w:ilvl w:val="0"/>
                <w:numId w:val="44"/>
              </w:numPr>
              <w:spacing w:after="0" w:line="264" w:lineRule="auto"/>
              <w:ind w:left="229" w:firstLine="141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      </w:r>
          </w:p>
          <w:p w14:paraId="49884035" w14:textId="77777777" w:rsidR="00CE6B3B" w:rsidRPr="00CE6B3B" w:rsidRDefault="00CE6B3B" w:rsidP="00E7141F">
            <w:pPr>
              <w:numPr>
                <w:ilvl w:val="0"/>
                <w:numId w:val="44"/>
              </w:numPr>
              <w:spacing w:after="0" w:line="264" w:lineRule="auto"/>
              <w:ind w:left="229" w:firstLine="141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выделять в произведениях элементы художественной формы и обнаруживать связи между ними;</w:t>
            </w:r>
          </w:p>
          <w:p w14:paraId="0B141BCE" w14:textId="77777777" w:rsidR="00CE6B3B" w:rsidRPr="00CE6B3B" w:rsidRDefault="00CE6B3B" w:rsidP="00E7141F">
            <w:pPr>
              <w:numPr>
                <w:ilvl w:val="0"/>
                <w:numId w:val="44"/>
              </w:numPr>
              <w:spacing w:after="0" w:line="264" w:lineRule="auto"/>
              <w:ind w:left="229" w:firstLine="141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      </w:r>
          </w:p>
          <w:p w14:paraId="1D7B6C8E" w14:textId="77777777" w:rsidR="00CE6B3B" w:rsidRPr="00CE6B3B" w:rsidRDefault="00CE6B3B" w:rsidP="00E7141F">
            <w:pPr>
              <w:numPr>
                <w:ilvl w:val="0"/>
                <w:numId w:val="44"/>
              </w:numPr>
              <w:spacing w:after="0" w:line="264" w:lineRule="auto"/>
              <w:ind w:left="229" w:firstLine="141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      </w:r>
          </w:p>
          <w:p w14:paraId="2300385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5A7E104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      </w:r>
          </w:p>
          <w:p w14:paraId="3143A094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6) участвовать в беседе и диалоге о прочитанном произведении, давать аргументированную оценку прочитанному;</w:t>
            </w:r>
          </w:p>
          <w:p w14:paraId="0A74225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      </w:r>
          </w:p>
          <w:p w14:paraId="2457000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38A9203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  <w:p w14:paraId="4B462B6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      </w:r>
          </w:p>
          <w:p w14:paraId="5DFD1D6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      </w:r>
          </w:p>
          <w:p w14:paraId="525E280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      </w:r>
          </w:p>
          <w:p w14:paraId="01334B93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27E6F981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7 КЛАСС</w:t>
            </w:r>
          </w:p>
          <w:p w14:paraId="62FE9F0E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5D28D59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      </w:r>
          </w:p>
          <w:p w14:paraId="0296901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      </w:r>
          </w:p>
          <w:p w14:paraId="6522AFD3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      </w:r>
          </w:p>
          <w:p w14:paraId="7EC019F4" w14:textId="77777777" w:rsidR="00CE6B3B" w:rsidRPr="00CE6B3B" w:rsidRDefault="00CE6B3B" w:rsidP="00E7141F">
            <w:pPr>
              <w:numPr>
                <w:ilvl w:val="0"/>
                <w:numId w:val="45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14:paraId="2AB0907D" w14:textId="77777777" w:rsidR="00CE6B3B" w:rsidRPr="00CE6B3B" w:rsidRDefault="00CE6B3B" w:rsidP="00E7141F">
            <w:pPr>
              <w:numPr>
                <w:ilvl w:val="0"/>
                <w:numId w:val="45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      </w:r>
          </w:p>
          <w:p w14:paraId="52A3E626" w14:textId="77777777" w:rsidR="00CE6B3B" w:rsidRPr="00CE6B3B" w:rsidRDefault="00CE6B3B" w:rsidP="00E7141F">
            <w:pPr>
              <w:numPr>
                <w:ilvl w:val="0"/>
                <w:numId w:val="45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выделять в произведениях элементы художественной формы и обнаруживать связи между ними;</w:t>
            </w:r>
          </w:p>
          <w:p w14:paraId="74C1185E" w14:textId="77777777" w:rsidR="00CE6B3B" w:rsidRPr="00CE6B3B" w:rsidRDefault="00CE6B3B" w:rsidP="00E7141F">
            <w:pPr>
              <w:numPr>
                <w:ilvl w:val="0"/>
                <w:numId w:val="45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приёмы, особенности языка;</w:t>
            </w:r>
          </w:p>
          <w:p w14:paraId="2ED0C2D0" w14:textId="77777777" w:rsidR="00CE6B3B" w:rsidRPr="00CE6B3B" w:rsidRDefault="00CE6B3B" w:rsidP="00E7141F">
            <w:pPr>
              <w:numPr>
                <w:ilvl w:val="0"/>
                <w:numId w:val="45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      </w:r>
          </w:p>
          <w:p w14:paraId="19CE785C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20EC3040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      </w:r>
          </w:p>
          <w:p w14:paraId="2003BE0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      </w:r>
          </w:p>
          <w:p w14:paraId="4A9DBD8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      </w:r>
          </w:p>
          <w:p w14:paraId="207DAE1B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108CFA28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      </w:r>
          </w:p>
          <w:p w14:paraId="0B659ACA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      </w:r>
          </w:p>
          <w:p w14:paraId="53EFEB1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      </w:r>
          </w:p>
          <w:p w14:paraId="361A6B35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      </w:r>
          </w:p>
          <w:p w14:paraId="2E8F9D48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5691A281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8 КЛАСС</w:t>
            </w:r>
          </w:p>
          <w:p w14:paraId="2C14166A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19ACBB6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      </w:r>
          </w:p>
          <w:p w14:paraId="129DF832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      </w:r>
          </w:p>
          <w:p w14:paraId="51475C3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      </w:r>
          </w:p>
          <w:p w14:paraId="39A9CA2E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анализировать произведение в единстве формы и содержания; определять тематику и проблематику произведения, его родовую и жанровую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      </w:r>
          </w:p>
          <w:p w14:paraId="41BE0786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      </w:r>
          </w:p>
          <w:p w14:paraId="32337E17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      </w:r>
          </w:p>
          <w:p w14:paraId="7C790D19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выделять в произведениях элементы художественной формы и обнаруживать связи между ними; определять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родо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-жанровую специфику изученного художественного произведения;</w:t>
            </w:r>
          </w:p>
          <w:p w14:paraId="4AF862A1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      </w:r>
          </w:p>
          <w:p w14:paraId="35EC9FB8" w14:textId="77777777" w:rsidR="00CE6B3B" w:rsidRPr="00CE6B3B" w:rsidRDefault="00CE6B3B" w:rsidP="00E7141F">
            <w:pPr>
              <w:numPr>
                <w:ilvl w:val="0"/>
                <w:numId w:val="46"/>
              </w:numPr>
              <w:tabs>
                <w:tab w:val="left" w:pos="512"/>
              </w:tabs>
              <w:spacing w:after="0" w:line="264" w:lineRule="auto"/>
              <w:ind w:left="229" w:firstLine="283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      </w:r>
          </w:p>
          <w:p w14:paraId="51B81887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1E91E63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      </w:r>
          </w:p>
          <w:p w14:paraId="5E39600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6) участвовать в беседе и диалоге о прочитанном произведении, соотносить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собственную позицию с позицией автора и позициями участников диалога, давать аргументированную оценку прочитанному;</w:t>
            </w:r>
          </w:p>
          <w:p w14:paraId="5A27135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      </w:r>
          </w:p>
          <w:p w14:paraId="281EB08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3C67DBED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      </w:r>
          </w:p>
          <w:p w14:paraId="776CF09B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      </w:r>
          </w:p>
          <w:p w14:paraId="29575E8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      </w:r>
          </w:p>
          <w:p w14:paraId="17D20A08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      </w:r>
          </w:p>
          <w:p w14:paraId="6FD79617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3CA5F19B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</w:rPr>
              <w:t>9 КЛАСС</w:t>
            </w:r>
          </w:p>
          <w:p w14:paraId="4532ADE3" w14:textId="77777777" w:rsidR="00CE6B3B" w:rsidRPr="00CE6B3B" w:rsidRDefault="00CE6B3B" w:rsidP="00E7141F">
            <w:pPr>
              <w:spacing w:after="0" w:line="264" w:lineRule="auto"/>
              <w:ind w:left="120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</w:p>
          <w:p w14:paraId="4445AA7E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      </w:r>
          </w:p>
          <w:p w14:paraId="3FAA731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      </w:r>
          </w:p>
          <w:p w14:paraId="090F53D1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      </w:r>
          </w:p>
          <w:p w14:paraId="2C0F2D74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      </w:r>
          </w:p>
          <w:p w14:paraId="5D4F7B47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      </w:r>
          </w:p>
          <w:p w14:paraId="4D393F37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      </w:r>
          </w:p>
          <w:p w14:paraId="283AF474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      </w:r>
          </w:p>
          <w:p w14:paraId="78C0C6F3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выделять в произведениях элементы художественной формы и обнаруживать связи между ними; определять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родо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-жанровую специфику изученного и самостоятельно прочитанного художественного произведения;</w:t>
            </w:r>
          </w:p>
          <w:p w14:paraId="169D5D0E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сопоставлять произведения, их фрагменты (с учётом </w:t>
            </w:r>
            <w:proofErr w:type="spellStart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внутритекстовых</w:t>
            </w:r>
            <w:proofErr w:type="spellEnd"/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      </w:r>
          </w:p>
          <w:p w14:paraId="2E079078" w14:textId="77777777" w:rsidR="00CE6B3B" w:rsidRPr="00CE6B3B" w:rsidRDefault="00CE6B3B" w:rsidP="00E7141F">
            <w:pPr>
              <w:numPr>
                <w:ilvl w:val="0"/>
                <w:numId w:val="47"/>
              </w:numPr>
              <w:spacing w:after="0" w:line="264" w:lineRule="auto"/>
              <w:ind w:left="87"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      </w:r>
          </w:p>
          <w:p w14:paraId="733E0FC7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      </w:r>
          </w:p>
          <w:p w14:paraId="2EF02A5F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5) пересказывать изученное и самостоятельно прочитанное произведение, </w:t>
            </w: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      </w:r>
          </w:p>
          <w:p w14:paraId="4E9659B3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      </w:r>
          </w:p>
          <w:p w14:paraId="78FC040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      </w:r>
          </w:p>
          <w:p w14:paraId="7733CF91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      </w:r>
          </w:p>
          <w:p w14:paraId="19AEE91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      </w:r>
          </w:p>
          <w:p w14:paraId="6630AAC3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      </w:r>
          </w:p>
          <w:p w14:paraId="7413D666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      </w:r>
          </w:p>
          <w:p w14:paraId="381505E9" w14:textId="77777777" w:rsidR="00CE6B3B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      </w:r>
          </w:p>
          <w:p w14:paraId="01D4C302" w14:textId="58006788" w:rsidR="00162022" w:rsidRPr="00CE6B3B" w:rsidRDefault="00CE6B3B" w:rsidP="00E7141F">
            <w:pPr>
              <w:spacing w:after="0" w:line="264" w:lineRule="auto"/>
              <w:ind w:firstLine="229"/>
              <w:jc w:val="both"/>
              <w:rPr>
                <w:rFonts w:ascii="Calibri" w:eastAsia="Calibri" w:hAnsi="Calibri" w:cs="Times New Roman"/>
                <w:sz w:val="24"/>
                <w:szCs w:val="20"/>
              </w:rPr>
            </w:pPr>
            <w:r w:rsidRPr="00CE6B3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      </w:r>
          </w:p>
        </w:tc>
      </w:tr>
      <w:tr w:rsidR="00162022" w:rsidRPr="00E822AA" w14:paraId="3564D5E9" w14:textId="77777777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8E20A" w14:textId="77777777"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47E8F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рой отражены цели, задачи,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предмета</w:t>
            </w:r>
          </w:p>
          <w:p w14:paraId="11E8277E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14:paraId="123FC3D9" w14:textId="77777777" w:rsidR="003C1E1F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14:paraId="334922B7" w14:textId="77777777" w:rsidR="003C1E1F" w:rsidRPr="00D40942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</w:t>
            </w:r>
          </w:p>
          <w:p w14:paraId="17C599E1" w14:textId="77777777" w:rsidR="003C1E1F" w:rsidRPr="00B7529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4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Поурочный план</w:t>
            </w:r>
          </w:p>
          <w:p w14:paraId="12AD0696" w14:textId="77777777" w:rsidR="003C1E1F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512" w:hanging="42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Учебно-методическое обеспечение образовательного процесса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обязательные учебные материалы для ученика</w:t>
            </w:r>
          </w:p>
          <w:p w14:paraId="12E264AA" w14:textId="77777777" w:rsidR="003C1E1F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70"/>
              </w:tabs>
              <w:suppressAutoHyphens/>
              <w:spacing w:after="0" w:line="240" w:lineRule="auto"/>
              <w:ind w:left="229" w:hanging="142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Методические материалы для учителя</w:t>
            </w:r>
          </w:p>
          <w:p w14:paraId="123C7BC4" w14:textId="77777777" w:rsidR="00162022" w:rsidRPr="00E822AA" w:rsidRDefault="003C1E1F" w:rsidP="003C1E1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752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</w:tbl>
    <w:p w14:paraId="786F1EF6" w14:textId="77777777" w:rsidR="00162022" w:rsidRDefault="00162022" w:rsidP="002353F8">
      <w:pPr>
        <w:tabs>
          <w:tab w:val="left" w:pos="6552"/>
        </w:tabs>
      </w:pPr>
    </w:p>
    <w:p w14:paraId="5A03C2F8" w14:textId="77777777" w:rsidR="00162022" w:rsidRDefault="00162022" w:rsidP="002353F8">
      <w:pPr>
        <w:tabs>
          <w:tab w:val="left" w:pos="6552"/>
        </w:tabs>
      </w:pPr>
    </w:p>
    <w:p w14:paraId="5D5B8AD2" w14:textId="77777777"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77AE9"/>
    <w:multiLevelType w:val="multilevel"/>
    <w:tmpl w:val="0D26B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A75D3B"/>
    <w:multiLevelType w:val="multilevel"/>
    <w:tmpl w:val="F08CB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891936"/>
    <w:multiLevelType w:val="multilevel"/>
    <w:tmpl w:val="A906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E912CF"/>
    <w:multiLevelType w:val="hybridMultilevel"/>
    <w:tmpl w:val="4E9E64B2"/>
    <w:lvl w:ilvl="0" w:tplc="6688F30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60234F8"/>
    <w:multiLevelType w:val="multilevel"/>
    <w:tmpl w:val="A810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2602F2"/>
    <w:multiLevelType w:val="multilevel"/>
    <w:tmpl w:val="6DF0F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8C31CB"/>
    <w:multiLevelType w:val="multilevel"/>
    <w:tmpl w:val="0938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712787"/>
    <w:multiLevelType w:val="multilevel"/>
    <w:tmpl w:val="39D63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346C15"/>
    <w:multiLevelType w:val="multilevel"/>
    <w:tmpl w:val="5484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C7659D"/>
    <w:multiLevelType w:val="multilevel"/>
    <w:tmpl w:val="0856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9E095F"/>
    <w:multiLevelType w:val="multilevel"/>
    <w:tmpl w:val="4894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C97E0B"/>
    <w:multiLevelType w:val="multilevel"/>
    <w:tmpl w:val="660A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CB07CB"/>
    <w:multiLevelType w:val="multilevel"/>
    <w:tmpl w:val="70640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065C09"/>
    <w:multiLevelType w:val="multilevel"/>
    <w:tmpl w:val="155A8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116A2B"/>
    <w:multiLevelType w:val="multilevel"/>
    <w:tmpl w:val="5E36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B34471"/>
    <w:multiLevelType w:val="multilevel"/>
    <w:tmpl w:val="DDD6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880642"/>
    <w:multiLevelType w:val="multilevel"/>
    <w:tmpl w:val="8376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9A1470"/>
    <w:multiLevelType w:val="multilevel"/>
    <w:tmpl w:val="93EC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A7D46C6"/>
    <w:multiLevelType w:val="multilevel"/>
    <w:tmpl w:val="B0C4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F02879"/>
    <w:multiLevelType w:val="multilevel"/>
    <w:tmpl w:val="EA3A5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5A4B58"/>
    <w:multiLevelType w:val="multilevel"/>
    <w:tmpl w:val="8A10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F5764E"/>
    <w:multiLevelType w:val="multilevel"/>
    <w:tmpl w:val="C8E48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5906D2"/>
    <w:multiLevelType w:val="multilevel"/>
    <w:tmpl w:val="8FD8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DC566F"/>
    <w:multiLevelType w:val="multilevel"/>
    <w:tmpl w:val="53E4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F5917"/>
    <w:multiLevelType w:val="multilevel"/>
    <w:tmpl w:val="37E47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7F07AF5"/>
    <w:multiLevelType w:val="multilevel"/>
    <w:tmpl w:val="9CD0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232046D"/>
    <w:multiLevelType w:val="multilevel"/>
    <w:tmpl w:val="F1EC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5E2222"/>
    <w:multiLevelType w:val="multilevel"/>
    <w:tmpl w:val="521EB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E16E88"/>
    <w:multiLevelType w:val="multilevel"/>
    <w:tmpl w:val="5942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805DFC"/>
    <w:multiLevelType w:val="hybridMultilevel"/>
    <w:tmpl w:val="277AC1E6"/>
    <w:lvl w:ilvl="0" w:tplc="2FF8C9E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71564B0"/>
    <w:multiLevelType w:val="multilevel"/>
    <w:tmpl w:val="E13A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5544AF"/>
    <w:multiLevelType w:val="multilevel"/>
    <w:tmpl w:val="408A5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ED3F31"/>
    <w:multiLevelType w:val="multilevel"/>
    <w:tmpl w:val="0B32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4C59DA"/>
    <w:multiLevelType w:val="multilevel"/>
    <w:tmpl w:val="B8A8A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B53E7C"/>
    <w:multiLevelType w:val="multilevel"/>
    <w:tmpl w:val="DDE8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9513F4"/>
    <w:multiLevelType w:val="multilevel"/>
    <w:tmpl w:val="52981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211125"/>
    <w:multiLevelType w:val="multilevel"/>
    <w:tmpl w:val="B714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AD6BBB"/>
    <w:multiLevelType w:val="multilevel"/>
    <w:tmpl w:val="8534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73346D"/>
    <w:multiLevelType w:val="multilevel"/>
    <w:tmpl w:val="0818B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082375"/>
    <w:multiLevelType w:val="multilevel"/>
    <w:tmpl w:val="E6B2D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267433"/>
    <w:multiLevelType w:val="multilevel"/>
    <w:tmpl w:val="254C1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B0A77"/>
    <w:multiLevelType w:val="multilevel"/>
    <w:tmpl w:val="4738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"/>
  </w:num>
  <w:num w:numId="3">
    <w:abstractNumId w:val="30"/>
  </w:num>
  <w:num w:numId="4">
    <w:abstractNumId w:val="32"/>
  </w:num>
  <w:num w:numId="5">
    <w:abstractNumId w:val="23"/>
  </w:num>
  <w:num w:numId="6">
    <w:abstractNumId w:val="40"/>
  </w:num>
  <w:num w:numId="7">
    <w:abstractNumId w:val="5"/>
  </w:num>
  <w:num w:numId="8">
    <w:abstractNumId w:val="48"/>
  </w:num>
  <w:num w:numId="9">
    <w:abstractNumId w:val="15"/>
  </w:num>
  <w:num w:numId="10">
    <w:abstractNumId w:val="44"/>
  </w:num>
  <w:num w:numId="11">
    <w:abstractNumId w:val="12"/>
  </w:num>
  <w:num w:numId="12">
    <w:abstractNumId w:val="20"/>
  </w:num>
  <w:num w:numId="13">
    <w:abstractNumId w:val="19"/>
  </w:num>
  <w:num w:numId="14">
    <w:abstractNumId w:val="16"/>
  </w:num>
  <w:num w:numId="15">
    <w:abstractNumId w:val="45"/>
  </w:num>
  <w:num w:numId="16">
    <w:abstractNumId w:val="28"/>
  </w:num>
  <w:num w:numId="17">
    <w:abstractNumId w:val="21"/>
  </w:num>
  <w:num w:numId="18">
    <w:abstractNumId w:val="17"/>
  </w:num>
  <w:num w:numId="19">
    <w:abstractNumId w:val="29"/>
  </w:num>
  <w:num w:numId="20">
    <w:abstractNumId w:val="43"/>
  </w:num>
  <w:num w:numId="21">
    <w:abstractNumId w:val="9"/>
  </w:num>
  <w:num w:numId="22">
    <w:abstractNumId w:val="22"/>
  </w:num>
  <w:num w:numId="23">
    <w:abstractNumId w:val="7"/>
  </w:num>
  <w:num w:numId="24">
    <w:abstractNumId w:val="37"/>
  </w:num>
  <w:num w:numId="25">
    <w:abstractNumId w:val="14"/>
  </w:num>
  <w:num w:numId="26">
    <w:abstractNumId w:val="34"/>
  </w:num>
  <w:num w:numId="27">
    <w:abstractNumId w:val="4"/>
  </w:num>
  <w:num w:numId="28">
    <w:abstractNumId w:val="24"/>
  </w:num>
  <w:num w:numId="29">
    <w:abstractNumId w:val="46"/>
  </w:num>
  <w:num w:numId="30">
    <w:abstractNumId w:val="26"/>
  </w:num>
  <w:num w:numId="31">
    <w:abstractNumId w:val="27"/>
  </w:num>
  <w:num w:numId="32">
    <w:abstractNumId w:val="11"/>
  </w:num>
  <w:num w:numId="33">
    <w:abstractNumId w:val="39"/>
  </w:num>
  <w:num w:numId="34">
    <w:abstractNumId w:val="18"/>
  </w:num>
  <w:num w:numId="35">
    <w:abstractNumId w:val="36"/>
  </w:num>
  <w:num w:numId="36">
    <w:abstractNumId w:val="47"/>
  </w:num>
  <w:num w:numId="37">
    <w:abstractNumId w:val="41"/>
  </w:num>
  <w:num w:numId="38">
    <w:abstractNumId w:val="10"/>
  </w:num>
  <w:num w:numId="39">
    <w:abstractNumId w:val="6"/>
  </w:num>
  <w:num w:numId="40">
    <w:abstractNumId w:val="38"/>
  </w:num>
  <w:num w:numId="41">
    <w:abstractNumId w:val="13"/>
  </w:num>
  <w:num w:numId="42">
    <w:abstractNumId w:val="33"/>
  </w:num>
  <w:num w:numId="43">
    <w:abstractNumId w:val="42"/>
  </w:num>
  <w:num w:numId="44">
    <w:abstractNumId w:val="8"/>
  </w:num>
  <w:num w:numId="45">
    <w:abstractNumId w:val="25"/>
  </w:num>
  <w:num w:numId="46">
    <w:abstractNumId w:val="49"/>
  </w:num>
  <w:num w:numId="47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70"/>
    <w:rsid w:val="00162022"/>
    <w:rsid w:val="002353F8"/>
    <w:rsid w:val="00320DB4"/>
    <w:rsid w:val="003C1E1F"/>
    <w:rsid w:val="004314F7"/>
    <w:rsid w:val="00472B7F"/>
    <w:rsid w:val="004C7F7D"/>
    <w:rsid w:val="00534AEC"/>
    <w:rsid w:val="005E6D09"/>
    <w:rsid w:val="007C2750"/>
    <w:rsid w:val="00961070"/>
    <w:rsid w:val="00A0713A"/>
    <w:rsid w:val="00BA1283"/>
    <w:rsid w:val="00BB0784"/>
    <w:rsid w:val="00C4282C"/>
    <w:rsid w:val="00C71CDA"/>
    <w:rsid w:val="00C94971"/>
    <w:rsid w:val="00CE6B3B"/>
    <w:rsid w:val="00DC366F"/>
    <w:rsid w:val="00DD4039"/>
    <w:rsid w:val="00E7141F"/>
    <w:rsid w:val="00EA2658"/>
    <w:rsid w:val="00ED70B1"/>
    <w:rsid w:val="00ED71EA"/>
    <w:rsid w:val="00EE4AB5"/>
    <w:rsid w:val="00F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5B8"/>
  <w15:docId w15:val="{0253A9FF-ADD9-45CE-8B3D-00536DE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  <w:style w:type="character" w:customStyle="1" w:styleId="10">
    <w:name w:val="Заголовок 1 Знак"/>
    <w:basedOn w:val="a0"/>
    <w:link w:val="1"/>
    <w:uiPriority w:val="9"/>
    <w:rsid w:val="00EE4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A2CB-1E75-4C77-8458-647FA96F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16</cp:revision>
  <dcterms:created xsi:type="dcterms:W3CDTF">2017-10-18T12:11:00Z</dcterms:created>
  <dcterms:modified xsi:type="dcterms:W3CDTF">2024-10-21T10:12:00Z</dcterms:modified>
</cp:coreProperties>
</file>