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F0922" w14:textId="77777777" w:rsidR="00DD4039" w:rsidRPr="004C7F7D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8928"/>
      </w:tblGrid>
      <w:tr w:rsidR="00162022" w:rsidRPr="00E822AA" w14:paraId="6366E0E5" w14:textId="77777777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1AB8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43D59E" w14:textId="77777777" w:rsidR="00162022" w:rsidRPr="00E822AA" w:rsidRDefault="007C2750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Литература</w:t>
            </w:r>
          </w:p>
        </w:tc>
      </w:tr>
      <w:tr w:rsidR="00162022" w:rsidRPr="00E822AA" w14:paraId="2FAFB8FF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E8A81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4647C" w14:textId="4B537E70" w:rsidR="00162022" w:rsidRPr="00E822AA" w:rsidRDefault="00F604EA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 w:rsidR="00FD051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-11</w:t>
            </w:r>
          </w:p>
        </w:tc>
      </w:tr>
      <w:tr w:rsidR="00162022" w:rsidRPr="00E822AA" w14:paraId="269D0745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8E136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8CE918" w14:textId="77777777" w:rsidR="00FD0518" w:rsidRDefault="00FD0518" w:rsidP="00FD051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 – 65 часов (2 часа в неделю)</w:t>
            </w:r>
          </w:p>
          <w:p w14:paraId="03C48E8A" w14:textId="11D711A4" w:rsidR="00162022" w:rsidRPr="00E822AA" w:rsidRDefault="00FD0518" w:rsidP="00FD051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часа в неделю)</w:t>
            </w:r>
          </w:p>
        </w:tc>
      </w:tr>
      <w:tr w:rsidR="00162022" w:rsidRPr="00E822AA" w14:paraId="4F916C2D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CB250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19581" w14:textId="77777777" w:rsidR="00162022" w:rsidRPr="00E822AA" w:rsidRDefault="00A0713A" w:rsidP="001620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4C7F7D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Кострица Светлана Анатольевна</w:t>
            </w:r>
          </w:p>
        </w:tc>
      </w:tr>
      <w:tr w:rsidR="00162022" w:rsidRPr="00E822AA" w14:paraId="70EB772A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FCCEC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452AF" w14:textId="77777777" w:rsidR="007E6199" w:rsidRPr="007E6199" w:rsidRDefault="00EE4AB5" w:rsidP="007E6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6199" w:rsidRPr="007E619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14:paraId="48A4C416" w14:textId="77777777" w:rsidR="007E6199" w:rsidRPr="007E6199" w:rsidRDefault="007E6199" w:rsidP="007E619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E61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14:paraId="29FC7A36" w14:textId="77777777" w:rsidR="007E6199" w:rsidRDefault="007E6199" w:rsidP="007E619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199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  <w:p w14:paraId="429533A7" w14:textId="41DBD80E" w:rsidR="00162022" w:rsidRPr="00E822AA" w:rsidRDefault="00EE4AB5" w:rsidP="007E619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 стандарт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Концепци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преподавания русского языка и литературы в Российской Федерации (утверждена распоряжением Правительства Российской Федерации от 9 апреля 2016 г. № 637-р).</w:t>
            </w:r>
          </w:p>
        </w:tc>
      </w:tr>
      <w:tr w:rsidR="00162022" w:rsidRPr="00E822AA" w14:paraId="0D1A2B64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77CDF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8B36FC" w14:textId="77777777" w:rsidR="00162022" w:rsidRDefault="00EE4AB5" w:rsidP="00EE4AB5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D05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Лебедев Ю. В., Романова А. Н.</w:t>
            </w:r>
            <w:r w:rsidRPr="00FD05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Литература. 10 класс. </w:t>
            </w:r>
            <w:r w:rsidRPr="00FD05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Акционерное общество «Издательство «Просвещение»,</w:t>
            </w:r>
            <w:r w:rsidR="00FD0518" w:rsidRPr="00FD05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D05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2023</w:t>
            </w:r>
          </w:p>
          <w:p w14:paraId="158E3F2C" w14:textId="50BD384A" w:rsidR="00FD0518" w:rsidRPr="00EE4AB5" w:rsidRDefault="00FD0518" w:rsidP="00EE4AB5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FD05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Лебедев Ю. В., Романова А. Н.</w:t>
            </w:r>
            <w:r w:rsidRPr="00FD05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Литература. 1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 </w:t>
            </w:r>
            <w:r w:rsidRPr="00FD05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класс. </w:t>
            </w:r>
            <w:r w:rsidRPr="00FD05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Акционерное общество «Издательство «Просвещение»,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62022" w:rsidRPr="00E822AA" w14:paraId="255EA666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F5BD7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733001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 изучения предмета «Литература» в средней школе состоят:</w:t>
            </w:r>
          </w:p>
          <w:p w14:paraId="58057B97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      </w:r>
          </w:p>
          <w:p w14:paraId="656338E7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развитии ценностно-смысловой сферы личности на основе высоких этических идеалов;</w:t>
            </w:r>
          </w:p>
          <w:p w14:paraId="2A8AE916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      </w:r>
          </w:p>
          <w:p w14:paraId="2E1CAB70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      </w:r>
          </w:p>
          <w:p w14:paraId="1CE9B53E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 – начала ХХ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      </w:r>
          </w:p>
          <w:p w14:paraId="4CDABEEC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Задачи, связанные с формированием устойчивого интереса к чтению как 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      </w:r>
          </w:p>
          <w:p w14:paraId="7EDB54CC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Задачи, связанные с воспитанием читательских качеств </w:t>
            </w:r>
            <w:r w:rsidRPr="00EE4AB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      </w:r>
          </w:p>
          <w:p w14:paraId="3F5119FC" w14:textId="77777777" w:rsidR="00162022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      </w:r>
          </w:p>
        </w:tc>
      </w:tr>
      <w:tr w:rsidR="00162022" w:rsidRPr="00E822AA" w14:paraId="6CD834F7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26654" w14:textId="77777777" w:rsidR="00162022" w:rsidRPr="00E822AA" w:rsidRDefault="00162022" w:rsidP="001620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Планируемые результаты освоения предмета</w:t>
            </w:r>
          </w:p>
          <w:p w14:paraId="31BC8519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4AEF18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Изучение литературы в средней школе направлено на достижение обучающимися следующих личностных, метапредметных и предметных результатов освоения учебного предмета. </w:t>
            </w:r>
          </w:p>
          <w:p w14:paraId="5DC32B7B" w14:textId="77777777" w:rsidR="00EE4AB5" w:rsidRPr="00EE4AB5" w:rsidRDefault="00EE4AB5" w:rsidP="00EE4AB5">
            <w:pPr>
              <w:spacing w:after="0"/>
              <w:ind w:firstLine="60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14:paraId="2367FDA1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Личностные результаты освоения программы среднего общего образования по литературе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14:paraId="6779CB33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</w:t>
            </w:r>
            <w:r w:rsidRPr="00EE4AB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      </w:r>
          </w:p>
          <w:p w14:paraId="467548D5" w14:textId="77777777" w:rsidR="00EE4AB5" w:rsidRPr="00EE4AB5" w:rsidRDefault="00EE4AB5" w:rsidP="00EE4AB5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гражданского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1C77DD09" w14:textId="77777777" w:rsidR="00EE4AB5" w:rsidRPr="00EE4AB5" w:rsidRDefault="00EE4AB5" w:rsidP="00EE4AB5">
            <w:pPr>
              <w:numPr>
                <w:ilvl w:val="0"/>
                <w:numId w:val="5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3D676AF3" w14:textId="77777777" w:rsidR="00EE4AB5" w:rsidRPr="00EE4AB5" w:rsidRDefault="00EE4AB5" w:rsidP="00EE4AB5">
            <w:pPr>
              <w:numPr>
                <w:ilvl w:val="0"/>
                <w:numId w:val="5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14:paraId="437ECD76" w14:textId="77777777" w:rsidR="00EE4AB5" w:rsidRPr="00EE4AB5" w:rsidRDefault="00EE4AB5" w:rsidP="00EE4AB5">
            <w:pPr>
              <w:numPr>
                <w:ilvl w:val="0"/>
                <w:numId w:val="5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принятие традиционных национальных, общечеловеческих </w:t>
            </w:r>
            <w:r w:rsidRPr="00EE4AB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гуманистических, демократических, семейных ценностей, в том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числе в сопоставлении с жизненными ситуациями, изображёнными в литературных произведениях;</w:t>
            </w:r>
          </w:p>
          <w:p w14:paraId="729CF1E5" w14:textId="77777777" w:rsidR="00EE4AB5" w:rsidRPr="00EE4AB5" w:rsidRDefault="00EE4AB5" w:rsidP="00EE4AB5">
            <w:pPr>
              <w:numPr>
                <w:ilvl w:val="0"/>
                <w:numId w:val="5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09F8C9B8" w14:textId="77777777" w:rsidR="00EE4AB5" w:rsidRPr="00EE4AB5" w:rsidRDefault="00EE4AB5" w:rsidP="00EE4AB5">
            <w:pPr>
              <w:numPr>
                <w:ilvl w:val="0"/>
                <w:numId w:val="5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      </w:r>
          </w:p>
          <w:p w14:paraId="285F3E22" w14:textId="77777777" w:rsidR="00EE4AB5" w:rsidRPr="00EE4AB5" w:rsidRDefault="00EE4AB5" w:rsidP="00EE4AB5">
            <w:pPr>
              <w:numPr>
                <w:ilvl w:val="0"/>
                <w:numId w:val="5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68DF7138" w14:textId="77777777" w:rsidR="00EE4AB5" w:rsidRPr="00EE4AB5" w:rsidRDefault="00EE4AB5" w:rsidP="00EE4AB5">
            <w:pPr>
              <w:numPr>
                <w:ilvl w:val="0"/>
                <w:numId w:val="5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к гуманитарной и волонтёрской деятельности;</w:t>
            </w:r>
          </w:p>
          <w:p w14:paraId="5F076D80" w14:textId="77777777" w:rsidR="00EE4AB5" w:rsidRPr="00EE4AB5" w:rsidRDefault="00EE4AB5" w:rsidP="00EE4AB5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патриотического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3B00A084" w14:textId="77777777" w:rsidR="00EE4AB5" w:rsidRPr="00EE4AB5" w:rsidRDefault="00EE4AB5" w:rsidP="00EE4AB5">
            <w:pPr>
              <w:numPr>
                <w:ilvl w:val="0"/>
                <w:numId w:val="6"/>
              </w:numPr>
              <w:spacing w:after="0"/>
              <w:ind w:left="426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      </w:r>
          </w:p>
          <w:p w14:paraId="221AB9B4" w14:textId="77777777" w:rsidR="00EE4AB5" w:rsidRPr="00EE4AB5" w:rsidRDefault="00EE4AB5" w:rsidP="00EE4AB5">
            <w:pPr>
              <w:numPr>
                <w:ilvl w:val="0"/>
                <w:numId w:val="6"/>
              </w:numPr>
              <w:spacing w:after="0"/>
              <w:ind w:left="426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      </w:r>
          </w:p>
          <w:p w14:paraId="7652E862" w14:textId="77777777" w:rsidR="00EE4AB5" w:rsidRPr="00EE4AB5" w:rsidRDefault="00EE4AB5" w:rsidP="00EE4AB5">
            <w:pPr>
              <w:numPr>
                <w:ilvl w:val="0"/>
                <w:numId w:val="6"/>
              </w:numPr>
              <w:spacing w:after="0"/>
              <w:ind w:left="426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идейная убеждённость, готовность к служению и защите Отечества, ответственность за его судьбу, в том числе воспитанные на примерах из литературы;</w:t>
            </w:r>
          </w:p>
          <w:p w14:paraId="65A9E811" w14:textId="77777777" w:rsidR="00EE4AB5" w:rsidRPr="00EE4AB5" w:rsidRDefault="00EE4AB5" w:rsidP="00EE4AB5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духовно-нравственного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4238C6BE" w14:textId="77777777" w:rsidR="00EE4AB5" w:rsidRPr="00EE4AB5" w:rsidRDefault="00EE4AB5" w:rsidP="00EE4AB5">
            <w:pPr>
              <w:numPr>
                <w:ilvl w:val="0"/>
                <w:numId w:val="7"/>
              </w:numPr>
              <w:spacing w:after="0"/>
              <w:ind w:left="142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осознание духовных ценностей российского народа;</w:t>
            </w:r>
          </w:p>
          <w:p w14:paraId="172D3673" w14:textId="77777777" w:rsidR="00EE4AB5" w:rsidRPr="00EE4AB5" w:rsidRDefault="00EE4AB5" w:rsidP="00EE4AB5">
            <w:pPr>
              <w:numPr>
                <w:ilvl w:val="0"/>
                <w:numId w:val="7"/>
              </w:numPr>
              <w:spacing w:after="0"/>
              <w:ind w:left="142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сформированность нравственного сознания, этического поведения; </w:t>
            </w:r>
          </w:p>
          <w:p w14:paraId="3C8EA1EF" w14:textId="77777777" w:rsidR="00EE4AB5" w:rsidRPr="00EE4AB5" w:rsidRDefault="00EE4AB5" w:rsidP="00EE4AB5">
            <w:pPr>
              <w:numPr>
                <w:ilvl w:val="0"/>
                <w:numId w:val="7"/>
              </w:numPr>
              <w:spacing w:after="0"/>
              <w:ind w:left="142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      </w:r>
          </w:p>
          <w:p w14:paraId="46E72497" w14:textId="77777777" w:rsidR="00EE4AB5" w:rsidRPr="00EE4AB5" w:rsidRDefault="00EE4AB5" w:rsidP="00EE4AB5">
            <w:pPr>
              <w:numPr>
                <w:ilvl w:val="0"/>
                <w:numId w:val="7"/>
              </w:numPr>
              <w:spacing w:after="0"/>
              <w:ind w:left="142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14:paraId="2C739BBC" w14:textId="77777777" w:rsidR="00EE4AB5" w:rsidRPr="00EE4AB5" w:rsidRDefault="00EE4AB5" w:rsidP="00EE4AB5">
            <w:pPr>
              <w:numPr>
                <w:ilvl w:val="0"/>
                <w:numId w:val="7"/>
              </w:numPr>
              <w:spacing w:after="0"/>
              <w:ind w:left="142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      </w:r>
          </w:p>
          <w:p w14:paraId="6A2A3DD5" w14:textId="77777777" w:rsidR="00EE4AB5" w:rsidRPr="00EE4AB5" w:rsidRDefault="00EE4AB5" w:rsidP="00EE4AB5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эстетического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7192F99B" w14:textId="77777777" w:rsidR="00EE4AB5" w:rsidRPr="00EE4AB5" w:rsidRDefault="00EE4AB5" w:rsidP="00EE4AB5">
            <w:pPr>
              <w:numPr>
                <w:ilvl w:val="0"/>
                <w:numId w:val="8"/>
              </w:numPr>
              <w:spacing w:after="0"/>
              <w:ind w:left="142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2E7E985C" w14:textId="77777777" w:rsidR="00EE4AB5" w:rsidRPr="00EE4AB5" w:rsidRDefault="00EE4AB5" w:rsidP="00EE4AB5">
            <w:pPr>
              <w:numPr>
                <w:ilvl w:val="0"/>
                <w:numId w:val="8"/>
              </w:numPr>
              <w:spacing w:after="0"/>
              <w:ind w:left="142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числе литературы; </w:t>
            </w:r>
          </w:p>
          <w:p w14:paraId="49A7CE5F" w14:textId="77777777" w:rsidR="00EE4AB5" w:rsidRPr="00EE4AB5" w:rsidRDefault="00EE4AB5" w:rsidP="00EE4AB5">
            <w:pPr>
              <w:numPr>
                <w:ilvl w:val="0"/>
                <w:numId w:val="8"/>
              </w:numPr>
              <w:spacing w:after="0"/>
              <w:ind w:left="142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      </w:r>
          </w:p>
          <w:p w14:paraId="45A50141" w14:textId="77777777" w:rsidR="00EE4AB5" w:rsidRPr="00EE4AB5" w:rsidRDefault="00EE4AB5" w:rsidP="00EE4AB5">
            <w:pPr>
              <w:numPr>
                <w:ilvl w:val="0"/>
                <w:numId w:val="8"/>
              </w:numPr>
              <w:spacing w:after="0"/>
              <w:ind w:left="142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      </w:r>
          </w:p>
          <w:p w14:paraId="662E0649" w14:textId="77777777" w:rsidR="00EE4AB5" w:rsidRPr="00EE4AB5" w:rsidRDefault="00EE4AB5" w:rsidP="00EE4AB5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5)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физического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0EB3F909" w14:textId="77777777" w:rsidR="00EE4AB5" w:rsidRPr="00EE4AB5" w:rsidRDefault="00EE4AB5" w:rsidP="00EE4AB5">
            <w:pPr>
              <w:numPr>
                <w:ilvl w:val="0"/>
                <w:numId w:val="9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296591EE" w14:textId="77777777" w:rsidR="00EE4AB5" w:rsidRPr="00EE4AB5" w:rsidRDefault="00EE4AB5" w:rsidP="00EE4AB5">
            <w:pPr>
              <w:numPr>
                <w:ilvl w:val="0"/>
                <w:numId w:val="9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389C3220" w14:textId="77777777" w:rsidR="00EE4AB5" w:rsidRPr="00EE4AB5" w:rsidRDefault="00EE4AB5" w:rsidP="00EE4AB5">
            <w:pPr>
              <w:numPr>
                <w:ilvl w:val="0"/>
                <w:numId w:val="9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      </w:r>
          </w:p>
          <w:p w14:paraId="5B3BC738" w14:textId="77777777" w:rsidR="00EE4AB5" w:rsidRPr="00EE4AB5" w:rsidRDefault="00EE4AB5" w:rsidP="00EE4AB5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трудового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1F56A821" w14:textId="77777777" w:rsidR="00EE4AB5" w:rsidRPr="00EE4AB5" w:rsidRDefault="00EE4AB5" w:rsidP="00EE4AB5">
            <w:pPr>
              <w:numPr>
                <w:ilvl w:val="0"/>
                <w:numId w:val="10"/>
              </w:numPr>
              <w:spacing w:after="0"/>
              <w:ind w:left="142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      </w:r>
          </w:p>
          <w:p w14:paraId="5A7CCC55" w14:textId="77777777" w:rsidR="00EE4AB5" w:rsidRPr="00EE4AB5" w:rsidRDefault="00EE4AB5" w:rsidP="00EE4AB5">
            <w:pPr>
              <w:numPr>
                <w:ilvl w:val="0"/>
                <w:numId w:val="10"/>
              </w:numPr>
              <w:spacing w:after="0"/>
              <w:ind w:left="142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      </w:r>
          </w:p>
          <w:p w14:paraId="00B7CAA0" w14:textId="77777777" w:rsidR="00EE4AB5" w:rsidRPr="00EE4AB5" w:rsidRDefault="00EE4AB5" w:rsidP="00EE4AB5">
            <w:pPr>
              <w:numPr>
                <w:ilvl w:val="0"/>
                <w:numId w:val="10"/>
              </w:numPr>
              <w:spacing w:after="0"/>
              <w:ind w:left="142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      </w:r>
          </w:p>
          <w:p w14:paraId="25E50543" w14:textId="77777777" w:rsidR="00EE4AB5" w:rsidRPr="00EE4AB5" w:rsidRDefault="00EE4AB5" w:rsidP="00EE4AB5">
            <w:pPr>
              <w:numPr>
                <w:ilvl w:val="0"/>
                <w:numId w:val="10"/>
              </w:numPr>
              <w:spacing w:after="0"/>
              <w:ind w:left="142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и способность к образованию и самообразованию, к продуктивной читательской деятельности на протяжении всей жизни;</w:t>
            </w:r>
          </w:p>
          <w:p w14:paraId="5E07AA77" w14:textId="77777777" w:rsidR="00EE4AB5" w:rsidRPr="00EE4AB5" w:rsidRDefault="00EE4AB5" w:rsidP="00EE4AB5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7)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экологического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67237560" w14:textId="77777777" w:rsidR="00EE4AB5" w:rsidRPr="00EE4AB5" w:rsidRDefault="00EE4AB5" w:rsidP="00EE4AB5">
            <w:pPr>
              <w:numPr>
                <w:ilvl w:val="0"/>
                <w:numId w:val="11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      </w:r>
          </w:p>
          <w:p w14:paraId="565AD9D0" w14:textId="77777777" w:rsidR="00EE4AB5" w:rsidRPr="00EE4AB5" w:rsidRDefault="00EE4AB5" w:rsidP="00EE4AB5">
            <w:pPr>
              <w:numPr>
                <w:ilvl w:val="0"/>
                <w:numId w:val="11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      </w:r>
          </w:p>
          <w:p w14:paraId="7662D6A7" w14:textId="77777777" w:rsidR="00EE4AB5" w:rsidRPr="00EE4AB5" w:rsidRDefault="00EE4AB5" w:rsidP="00EE4AB5">
            <w:pPr>
              <w:numPr>
                <w:ilvl w:val="0"/>
                <w:numId w:val="11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      </w:r>
          </w:p>
          <w:p w14:paraId="48D1B98E" w14:textId="77777777" w:rsidR="00EE4AB5" w:rsidRPr="00EE4AB5" w:rsidRDefault="00EE4AB5" w:rsidP="00EE4AB5">
            <w:pPr>
              <w:numPr>
                <w:ilvl w:val="0"/>
                <w:numId w:val="11"/>
              </w:numPr>
              <w:spacing w:after="0"/>
              <w:ind w:left="284" w:firstLine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      </w:r>
          </w:p>
          <w:p w14:paraId="30C86437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8)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ценности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научного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познания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12B94D7A" w14:textId="77777777" w:rsidR="00EE4AB5" w:rsidRPr="00EE4AB5" w:rsidRDefault="00EE4AB5" w:rsidP="00EE4AB5">
            <w:pPr>
              <w:numPr>
                <w:ilvl w:val="0"/>
                <w:numId w:val="12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69DDFD56" w14:textId="77777777" w:rsidR="00EE4AB5" w:rsidRPr="00EE4AB5" w:rsidRDefault="00EE4AB5" w:rsidP="00EE4AB5">
            <w:pPr>
              <w:numPr>
                <w:ilvl w:val="0"/>
                <w:numId w:val="12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прочитанные литературные произведения;</w:t>
            </w:r>
          </w:p>
          <w:p w14:paraId="044CB90B" w14:textId="77777777" w:rsidR="00EE4AB5" w:rsidRPr="00EE4AB5" w:rsidRDefault="00EE4AB5" w:rsidP="00EE4AB5">
            <w:pPr>
              <w:numPr>
                <w:ilvl w:val="0"/>
                <w:numId w:val="12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      </w:r>
          </w:p>
          <w:p w14:paraId="0E638496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у обучающихся совершенствуется эмоциональный интеллект, предполагающий сформированность:</w:t>
            </w:r>
          </w:p>
          <w:p w14:paraId="1AE21AB4" w14:textId="77777777" w:rsidR="00EE4AB5" w:rsidRPr="00EE4AB5" w:rsidRDefault="00EE4AB5" w:rsidP="00EE4AB5">
            <w:pPr>
              <w:numPr>
                <w:ilvl w:val="0"/>
                <w:numId w:val="13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      </w:r>
          </w:p>
          <w:p w14:paraId="6F27254F" w14:textId="77777777" w:rsidR="00EE4AB5" w:rsidRPr="00EE4AB5" w:rsidRDefault="00EE4AB5" w:rsidP="00EE4AB5">
            <w:pPr>
              <w:numPr>
                <w:ilvl w:val="0"/>
                <w:numId w:val="13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      </w:r>
          </w:p>
          <w:p w14:paraId="4BCF3133" w14:textId="77777777" w:rsidR="00EE4AB5" w:rsidRPr="00EE4AB5" w:rsidRDefault="00EE4AB5" w:rsidP="00EE4AB5">
            <w:pPr>
              <w:numPr>
                <w:ilvl w:val="0"/>
                <w:numId w:val="13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14:paraId="669F41C6" w14:textId="77777777" w:rsidR="00EE4AB5" w:rsidRPr="00EE4AB5" w:rsidRDefault="00EE4AB5" w:rsidP="00EE4AB5">
            <w:pPr>
              <w:numPr>
                <w:ilvl w:val="0"/>
                <w:numId w:val="13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14:paraId="06AB3761" w14:textId="77777777" w:rsidR="00EE4AB5" w:rsidRPr="00EE4AB5" w:rsidRDefault="00EE4AB5" w:rsidP="00EE4AB5">
            <w:pPr>
              <w:numPr>
                <w:ilvl w:val="0"/>
                <w:numId w:val="13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      </w:r>
          </w:p>
          <w:p w14:paraId="71782DAC" w14:textId="77777777" w:rsidR="00EE4AB5" w:rsidRPr="00EE4AB5" w:rsidRDefault="00EE4AB5" w:rsidP="00EE4AB5">
            <w:pPr>
              <w:spacing w:after="0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A7D0A7C" w14:textId="77777777" w:rsidR="00EE4AB5" w:rsidRPr="00EE4AB5" w:rsidRDefault="00EE4AB5" w:rsidP="00EE4AB5">
            <w:pPr>
              <w:spacing w:after="0"/>
              <w:ind w:firstLine="60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14:paraId="1A07F936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Метапредметные результаты освоения рабочей программы по литературе для среднего общего образования должны отражать: </w:t>
            </w:r>
          </w:p>
          <w:p w14:paraId="3EF04F01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Овладение универсальными </w:t>
            </w:r>
            <w:r w:rsidRPr="00EE4A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учебными познавательными действиями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413B0A8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базовые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логические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226CE7F6" w14:textId="77777777" w:rsidR="00EE4AB5" w:rsidRPr="00EE4AB5" w:rsidRDefault="00EE4AB5" w:rsidP="00EE4AB5">
            <w:pPr>
              <w:numPr>
                <w:ilvl w:val="0"/>
                <w:numId w:val="14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      </w:r>
          </w:p>
          <w:p w14:paraId="470B946B" w14:textId="77777777" w:rsidR="00EE4AB5" w:rsidRPr="00EE4AB5" w:rsidRDefault="00EE4AB5" w:rsidP="00EE4AB5">
            <w:pPr>
              <w:numPr>
                <w:ilvl w:val="0"/>
                <w:numId w:val="14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      </w:r>
          </w:p>
          <w:p w14:paraId="2249B4B9" w14:textId="77777777" w:rsidR="00EE4AB5" w:rsidRPr="00EE4AB5" w:rsidRDefault="00EE4AB5" w:rsidP="00EE4AB5">
            <w:pPr>
              <w:numPr>
                <w:ilvl w:val="0"/>
                <w:numId w:val="14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14:paraId="00A6ED9C" w14:textId="77777777" w:rsidR="00EE4AB5" w:rsidRPr="00EE4AB5" w:rsidRDefault="00EE4AB5" w:rsidP="00EE4AB5">
            <w:pPr>
              <w:numPr>
                <w:ilvl w:val="0"/>
                <w:numId w:val="14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      </w:r>
          </w:p>
          <w:p w14:paraId="1EF62954" w14:textId="77777777" w:rsidR="00EE4AB5" w:rsidRPr="00EE4AB5" w:rsidRDefault="00EE4AB5" w:rsidP="00EE4AB5">
            <w:pPr>
              <w:numPr>
                <w:ilvl w:val="0"/>
                <w:numId w:val="14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14:paraId="649C4312" w14:textId="77777777" w:rsidR="00EE4AB5" w:rsidRPr="00EE4AB5" w:rsidRDefault="00EE4AB5" w:rsidP="00EE4AB5">
            <w:pPr>
              <w:numPr>
                <w:ilvl w:val="0"/>
                <w:numId w:val="14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59C600C9" w14:textId="77777777" w:rsidR="00EE4AB5" w:rsidRPr="00EE4AB5" w:rsidRDefault="00EE4AB5" w:rsidP="00EE4AB5">
            <w:pPr>
              <w:numPr>
                <w:ilvl w:val="0"/>
                <w:numId w:val="14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      </w:r>
          </w:p>
          <w:p w14:paraId="1C190F1D" w14:textId="77777777" w:rsidR="00EE4AB5" w:rsidRPr="00EE4AB5" w:rsidRDefault="00EE4AB5" w:rsidP="00EE4AB5">
            <w:pPr>
              <w:numPr>
                <w:ilvl w:val="0"/>
                <w:numId w:val="14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креативное мышление при решении жизненных проблем с опорой на собственный читательский опыт;</w:t>
            </w:r>
          </w:p>
          <w:p w14:paraId="08659B30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базовые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исследовательские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14:paraId="3CFF3723" w14:textId="77777777" w:rsidR="00EE4AB5" w:rsidRPr="00EE4AB5" w:rsidRDefault="00EE4AB5" w:rsidP="00EE4AB5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решения практических задач, применению различных методов познания; </w:t>
            </w:r>
          </w:p>
          <w:p w14:paraId="25F3041F" w14:textId="77777777" w:rsidR="00EE4AB5" w:rsidRPr="00EE4AB5" w:rsidRDefault="00EE4AB5" w:rsidP="00EE4AB5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76F1DAE5" w14:textId="77777777" w:rsidR="00EE4AB5" w:rsidRPr="00EE4AB5" w:rsidRDefault="00EE4AB5" w:rsidP="00EE4AB5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      </w:r>
          </w:p>
          <w:p w14:paraId="376787E4" w14:textId="77777777" w:rsidR="00EE4AB5" w:rsidRPr="00EE4AB5" w:rsidRDefault="00EE4AB5" w:rsidP="00EE4AB5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      </w:r>
          </w:p>
          <w:p w14:paraId="19D503AE" w14:textId="77777777" w:rsidR="00EE4AB5" w:rsidRPr="00EE4AB5" w:rsidRDefault="00EE4AB5" w:rsidP="00EE4AB5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14:paraId="1BFAF97D" w14:textId="77777777" w:rsidR="00EE4AB5" w:rsidRPr="00EE4AB5" w:rsidRDefault="00EE4AB5" w:rsidP="00EE4AB5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0641EAA2" w14:textId="77777777" w:rsidR="00EE4AB5" w:rsidRPr="00EE4AB5" w:rsidRDefault="00EE4AB5" w:rsidP="00EE4AB5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давать оценку новым ситуациям, оценивать приобретённый опыт, в том числе читательский;</w:t>
            </w:r>
          </w:p>
          <w:p w14:paraId="29D30180" w14:textId="77777777" w:rsidR="00EE4AB5" w:rsidRPr="00EE4AB5" w:rsidRDefault="00EE4AB5" w:rsidP="00EE4AB5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1EED4B44" w14:textId="77777777" w:rsidR="00EE4AB5" w:rsidRPr="00EE4AB5" w:rsidRDefault="00EE4AB5" w:rsidP="00EE4AB5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      </w:r>
          </w:p>
          <w:p w14:paraId="106D3949" w14:textId="77777777" w:rsidR="00EE4AB5" w:rsidRPr="00EE4AB5" w:rsidRDefault="00EE4AB5" w:rsidP="00EE4AB5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14:paraId="493B673B" w14:textId="77777777" w:rsidR="00EE4AB5" w:rsidRPr="00EE4AB5" w:rsidRDefault="00EE4AB5" w:rsidP="00EE4AB5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выдвигать новые идеи, предлагать оригинальные подходы и решения; ставить проблемы и задачи, допускающие альтернативные решения;</w:t>
            </w:r>
          </w:p>
          <w:p w14:paraId="06F427BE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информацией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14:paraId="5FA54750" w14:textId="77777777" w:rsidR="00EE4AB5" w:rsidRPr="00EE4AB5" w:rsidRDefault="00EE4AB5" w:rsidP="00EE4AB5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      </w:r>
          </w:p>
          <w:p w14:paraId="62ADB71B" w14:textId="77777777" w:rsidR="00EE4AB5" w:rsidRPr="00EE4AB5" w:rsidRDefault="00EE4AB5" w:rsidP="00EE4AB5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      </w:r>
          </w:p>
          <w:p w14:paraId="3D5667FE" w14:textId="77777777" w:rsidR="00EE4AB5" w:rsidRPr="00EE4AB5" w:rsidRDefault="00EE4AB5" w:rsidP="00EE4AB5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      </w:r>
          </w:p>
          <w:p w14:paraId="36E0454E" w14:textId="77777777" w:rsidR="00EE4AB5" w:rsidRPr="00EE4AB5" w:rsidRDefault="00EE4AB5" w:rsidP="00EE4AB5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54CF867E" w14:textId="77777777" w:rsidR="00EE4AB5" w:rsidRPr="00EE4AB5" w:rsidRDefault="00EE4AB5" w:rsidP="00EE4AB5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владеть навыками распознавания и защиты литературной </w:t>
            </w:r>
            <w:r w:rsidRPr="00EE4AB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 другой информации, информационной безопасности личности.</w:t>
            </w:r>
          </w:p>
          <w:p w14:paraId="386782B7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60E7261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общение: </w:t>
            </w:r>
          </w:p>
          <w:p w14:paraId="2346F385" w14:textId="77777777" w:rsidR="00EE4AB5" w:rsidRPr="00EE4AB5" w:rsidRDefault="00EE4AB5" w:rsidP="00EE4AB5">
            <w:pPr>
              <w:numPr>
                <w:ilvl w:val="0"/>
                <w:numId w:val="17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осуществлять коммуникации во всех сферах жизни, в том числе на уроке литературы и во внеурочной деятельности по предмету;</w:t>
            </w:r>
          </w:p>
          <w:p w14:paraId="73F8E797" w14:textId="77777777" w:rsidR="00EE4AB5" w:rsidRPr="00EE4AB5" w:rsidRDefault="00EE4AB5" w:rsidP="00EE4AB5">
            <w:pPr>
              <w:numPr>
                <w:ilvl w:val="0"/>
                <w:numId w:val="17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      </w:r>
          </w:p>
          <w:p w14:paraId="2ED9877D" w14:textId="77777777" w:rsidR="00EE4AB5" w:rsidRPr="00EE4AB5" w:rsidRDefault="00EE4AB5" w:rsidP="00EE4AB5">
            <w:pPr>
              <w:numPr>
                <w:ilvl w:val="0"/>
                <w:numId w:val="17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      </w:r>
          </w:p>
          <w:p w14:paraId="6A2F9528" w14:textId="77777777" w:rsidR="00EE4AB5" w:rsidRPr="00EE4AB5" w:rsidRDefault="00EE4AB5" w:rsidP="00EE4AB5">
            <w:pPr>
              <w:numPr>
                <w:ilvl w:val="0"/>
                <w:numId w:val="17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развёрнуто и логично излагать в процессе анализа литературного произведения свою точку зрения с использованием языковых средств;</w:t>
            </w:r>
          </w:p>
          <w:p w14:paraId="3E7A1C10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совместная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14:paraId="6D93674E" w14:textId="77777777" w:rsidR="00EE4AB5" w:rsidRPr="00EE4AB5" w:rsidRDefault="00EE4AB5" w:rsidP="00EE4AB5">
            <w:pPr>
              <w:numPr>
                <w:ilvl w:val="0"/>
                <w:numId w:val="18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и использовать преимущества командной и индивидуальной работы на уроке и во внеурочной деятельности по литературе;</w:t>
            </w:r>
          </w:p>
          <w:p w14:paraId="4AEEFED7" w14:textId="77777777" w:rsidR="00EE4AB5" w:rsidRPr="00EE4AB5" w:rsidRDefault="00EE4AB5" w:rsidP="00EE4AB5">
            <w:pPr>
              <w:numPr>
                <w:ilvl w:val="0"/>
                <w:numId w:val="18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выбирать тематику и методы совместных действий с учётом общих интересов, и возможностей каждого члена коллектива; </w:t>
            </w:r>
          </w:p>
          <w:p w14:paraId="4DB36056" w14:textId="77777777" w:rsidR="00EE4AB5" w:rsidRPr="00EE4AB5" w:rsidRDefault="00EE4AB5" w:rsidP="00EE4AB5">
            <w:pPr>
              <w:numPr>
                <w:ilvl w:val="0"/>
                <w:numId w:val="18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</w:t>
            </w:r>
          </w:p>
          <w:p w14:paraId="7583A219" w14:textId="77777777" w:rsidR="00EE4AB5" w:rsidRPr="00EE4AB5" w:rsidRDefault="00EE4AB5" w:rsidP="00EE4AB5">
            <w:pPr>
              <w:numPr>
                <w:ilvl w:val="0"/>
                <w:numId w:val="18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55EE97A3" w14:textId="77777777" w:rsidR="00EE4AB5" w:rsidRPr="00EE4AB5" w:rsidRDefault="00EE4AB5" w:rsidP="00EE4AB5">
            <w:pPr>
              <w:numPr>
                <w:ilvl w:val="0"/>
                <w:numId w:val="18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      </w:r>
          </w:p>
          <w:p w14:paraId="3D3C1A1D" w14:textId="77777777" w:rsidR="00EE4AB5" w:rsidRPr="00EE4AB5" w:rsidRDefault="00EE4AB5" w:rsidP="00EE4AB5">
            <w:pPr>
              <w:numPr>
                <w:ilvl w:val="0"/>
                <w:numId w:val="18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45C29277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79C774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самоорганизация: </w:t>
            </w:r>
          </w:p>
          <w:p w14:paraId="5EE5A061" w14:textId="77777777" w:rsidR="00EE4AB5" w:rsidRPr="00EE4AB5" w:rsidRDefault="00EE4AB5" w:rsidP="00EE4AB5">
            <w:pPr>
              <w:numPr>
                <w:ilvl w:val="0"/>
                <w:numId w:val="19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      </w:r>
          </w:p>
          <w:p w14:paraId="2A469104" w14:textId="77777777" w:rsidR="00EE4AB5" w:rsidRPr="00EE4AB5" w:rsidRDefault="00EE4AB5" w:rsidP="00EE4AB5">
            <w:pPr>
              <w:numPr>
                <w:ilvl w:val="0"/>
                <w:numId w:val="19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      </w:r>
          </w:p>
          <w:p w14:paraId="70360FE1" w14:textId="77777777" w:rsidR="00EE4AB5" w:rsidRPr="00EE4AB5" w:rsidRDefault="00EE4AB5" w:rsidP="00EE4AB5">
            <w:pPr>
              <w:numPr>
                <w:ilvl w:val="0"/>
                <w:numId w:val="19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давать оценку новым ситуациям, в том числе изображённым в художественной литературе;</w:t>
            </w:r>
          </w:p>
          <w:p w14:paraId="650C2B3D" w14:textId="77777777" w:rsidR="00EE4AB5" w:rsidRPr="00EE4AB5" w:rsidRDefault="00EE4AB5" w:rsidP="00EE4AB5">
            <w:pPr>
              <w:numPr>
                <w:ilvl w:val="0"/>
                <w:numId w:val="19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расширять рамки учебного предмета на основе личных предпочтений с опорой на читательский опыт;</w:t>
            </w:r>
          </w:p>
          <w:p w14:paraId="1EE3B0C8" w14:textId="77777777" w:rsidR="00EE4AB5" w:rsidRPr="00EE4AB5" w:rsidRDefault="00EE4AB5" w:rsidP="00EE4AB5">
            <w:pPr>
              <w:numPr>
                <w:ilvl w:val="0"/>
                <w:numId w:val="19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14:paraId="2001B888" w14:textId="77777777" w:rsidR="00EE4AB5" w:rsidRPr="00EE4AB5" w:rsidRDefault="00EE4AB5" w:rsidP="00EE4AB5">
            <w:pPr>
              <w:numPr>
                <w:ilvl w:val="0"/>
                <w:numId w:val="19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приобретённый опыт с учётом литературных знаний;</w:t>
            </w:r>
          </w:p>
          <w:p w14:paraId="7D110501" w14:textId="77777777" w:rsidR="00EE4AB5" w:rsidRPr="00EE4AB5" w:rsidRDefault="00EE4AB5" w:rsidP="00EE4AB5">
            <w:pPr>
              <w:numPr>
                <w:ilvl w:val="0"/>
                <w:numId w:val="19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      </w:r>
          </w:p>
          <w:p w14:paraId="10FA0222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самоконтроль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6230951C" w14:textId="77777777" w:rsidR="00EE4AB5" w:rsidRPr="00EE4AB5" w:rsidRDefault="00EE4AB5" w:rsidP="00EE4AB5">
            <w:pPr>
              <w:numPr>
                <w:ilvl w:val="0"/>
                <w:numId w:val="20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14:paraId="7CD54D4D" w14:textId="77777777" w:rsidR="00EE4AB5" w:rsidRPr="00EE4AB5" w:rsidRDefault="00EE4AB5" w:rsidP="00EE4AB5">
            <w:pPr>
              <w:numPr>
                <w:ilvl w:val="0"/>
                <w:numId w:val="20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владеть навыками познавательной рефлексии как осознания совершаемых 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      </w:r>
          </w:p>
          <w:p w14:paraId="1E038606" w14:textId="77777777" w:rsidR="00EE4AB5" w:rsidRPr="00EE4AB5" w:rsidRDefault="00EE4AB5" w:rsidP="00EE4AB5">
            <w:pPr>
              <w:numPr>
                <w:ilvl w:val="0"/>
                <w:numId w:val="20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оценивать риски и своевременно принимать решения по их снижению;</w:t>
            </w:r>
          </w:p>
          <w:p w14:paraId="0839622F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принятие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себя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других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1C785BED" w14:textId="77777777" w:rsidR="00EE4AB5" w:rsidRPr="00EE4AB5" w:rsidRDefault="00EE4AB5" w:rsidP="00EE4AB5">
            <w:pPr>
              <w:numPr>
                <w:ilvl w:val="0"/>
                <w:numId w:val="21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принимать себя, понимая свои недостатки и достоинства;</w:t>
            </w:r>
          </w:p>
          <w:p w14:paraId="506B4513" w14:textId="77777777" w:rsidR="00EE4AB5" w:rsidRPr="00EE4AB5" w:rsidRDefault="00EE4AB5" w:rsidP="00EE4AB5">
            <w:pPr>
              <w:numPr>
                <w:ilvl w:val="0"/>
                <w:numId w:val="21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      </w:r>
          </w:p>
          <w:p w14:paraId="3E45C9A9" w14:textId="77777777" w:rsidR="00EE4AB5" w:rsidRPr="00EE4AB5" w:rsidRDefault="00EE4AB5" w:rsidP="00EE4AB5">
            <w:pPr>
              <w:numPr>
                <w:ilvl w:val="0"/>
                <w:numId w:val="21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признавать своё право и право других на ошибки в дискуссиях на литературные темы;</w:t>
            </w:r>
          </w:p>
          <w:p w14:paraId="1656377B" w14:textId="77777777" w:rsidR="00EE4AB5" w:rsidRPr="00EE4AB5" w:rsidRDefault="00EE4AB5" w:rsidP="00EE4AB5">
            <w:pPr>
              <w:numPr>
                <w:ilvl w:val="0"/>
                <w:numId w:val="21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способность понимать мир с позиции другого человека, используя знания по литературе. </w:t>
            </w:r>
          </w:p>
          <w:p w14:paraId="049B306B" w14:textId="77777777" w:rsidR="00EE4AB5" w:rsidRPr="00EE4AB5" w:rsidRDefault="00EE4AB5" w:rsidP="00EE4AB5">
            <w:pPr>
              <w:spacing w:after="0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09D3E54" w14:textId="77777777" w:rsidR="00EE4AB5" w:rsidRPr="00EE4AB5" w:rsidRDefault="00EE4AB5" w:rsidP="00EE4AB5">
            <w:pPr>
              <w:spacing w:after="0"/>
              <w:ind w:firstLine="60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ПРЕДМЕТНЫЕ РЕЗУЛЬТАТЫ </w:t>
            </w:r>
          </w:p>
          <w:p w14:paraId="3B6D04F7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 результаты по литературе в средней школе должны обеспечивать:</w:t>
            </w:r>
          </w:p>
          <w:p w14:paraId="60645983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сформированность ценностного отношения к литературе как неотъемлемой части культуры; </w:t>
            </w:r>
          </w:p>
          <w:p w14:paraId="04CAD202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осознание взаимосвязи между языковым, литературным, интеллектуальным, духовно-нравственным развитием личности; </w:t>
            </w:r>
          </w:p>
          <w:p w14:paraId="73E73AEA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3) 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</w:t>
            </w:r>
          </w:p>
          <w:p w14:paraId="08CC18F3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      </w:r>
          </w:p>
          <w:p w14:paraId="18E5D229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пьеса А. Н. Островского «Гроза»; роман И. А. Гончарова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города» (избранные главы); роман Ф. М. Достоевского «Преступление и наказание»; роман Л. Н. Толстого «Война и мир»; одно произведение Н. С. Лескова; рассказы и пьеса «Вишнёвый сад» А. П. Чехова;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Брэдбери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стихотворения А. Рембо, Ш.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Бодлера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пьесы Г. Ибсена, Б. Шоу и др.); не менее одного произведения из литератур народов России;</w:t>
            </w:r>
          </w:p>
          <w:p w14:paraId="43BC24FE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5) 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</w:t>
            </w:r>
          </w:p>
          <w:p w14:paraId="23E403A9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      </w:r>
          </w:p>
          <w:p w14:paraId="7D6D26A2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7) осознание художественной картины жизни, созданной автором в 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литературном произведении, в единстве эмоционального личностного восприятия и интеллектуального понимания; </w:t>
            </w:r>
          </w:p>
          <w:p w14:paraId="5F70168D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8) 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      </w:r>
          </w:p>
          <w:p w14:paraId="6A1E093E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9) 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      </w:r>
          </w:p>
          <w:p w14:paraId="1D55908D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силлаботоническая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      </w:r>
          </w:p>
          <w:p w14:paraId="769742D1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      </w:r>
          </w:p>
          <w:p w14:paraId="23EB44B6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      </w:r>
          </w:p>
          <w:p w14:paraId="13B7CC77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      </w:r>
          </w:p>
          <w:p w14:paraId="0D2BBC9D" w14:textId="77777777" w:rsidR="00EE4AB5" w:rsidRPr="00EE4AB5" w:rsidRDefault="00EE4AB5" w:rsidP="00EE4AB5">
            <w:pPr>
              <w:spacing w:after="0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13) умение работать с разными информационными источниками, в том числе в </w:t>
            </w:r>
            <w:proofErr w:type="spellStart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медиапространстве</w:t>
            </w:r>
            <w:proofErr w:type="spellEnd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использовать ресурсы традиционных библиотек и электронных библиотечных систем.</w:t>
            </w:r>
          </w:p>
          <w:p w14:paraId="186FD117" w14:textId="77777777" w:rsidR="00FD0518" w:rsidRPr="00FD0518" w:rsidRDefault="00FD0518" w:rsidP="00FD0518">
            <w:pPr>
              <w:spacing w:after="0" w:line="480" w:lineRule="auto"/>
              <w:ind w:firstLine="229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ПРЕДМЕТНЫЕ РЕЗУЛЬТАТЫ ПО КЛАССАМ: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14:paraId="14B5286A" w14:textId="77777777" w:rsidR="00FD0518" w:rsidRPr="00FD0518" w:rsidRDefault="00FD0518" w:rsidP="00FD0518">
            <w:pPr>
              <w:spacing w:after="0"/>
              <w:ind w:firstLine="229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10 КЛАСС</w:t>
            </w:r>
          </w:p>
          <w:p w14:paraId="04DC21CF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US"/>
              </w:rPr>
              <w:t>XIX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века); </w:t>
            </w:r>
          </w:p>
          <w:p w14:paraId="0C09B7A0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0"/>
              </w:rPr>
              <w:t xml:space="preserve">2) 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      </w:r>
          </w:p>
          <w:p w14:paraId="6BD63C28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3) сформированность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художественный текст;</w:t>
            </w:r>
          </w:p>
          <w:p w14:paraId="14CEABDE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4) 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US"/>
              </w:rPr>
              <w:t>XIX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века);</w:t>
            </w:r>
          </w:p>
          <w:p w14:paraId="57A41553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5) 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US"/>
              </w:rPr>
              <w:t>XIX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      </w:r>
          </w:p>
          <w:p w14:paraId="4CD2FB66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6) способность выявлять в произведениях художественной литературы 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US"/>
              </w:rPr>
              <w:t>XIX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</w:t>
            </w:r>
          </w:p>
          <w:p w14:paraId="5503679F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      </w:r>
          </w:p>
          <w:p w14:paraId="7EAB2A5B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8) 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      </w:r>
          </w:p>
          <w:p w14:paraId="0784DEF8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0"/>
              </w:rPr>
              <w:t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      </w:r>
          </w:p>
          <w:p w14:paraId="0F6A97F4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      </w:r>
          </w:p>
          <w:p w14:paraId="0754268A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      </w:r>
          </w:p>
          <w:p w14:paraId="425726C4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      </w:r>
          </w:p>
          <w:p w14:paraId="2477149B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12) овладение современными читательскими практиками, культурой восприятия и понимания литературных текстов, умениями </w:t>
            </w:r>
            <w:proofErr w:type="gramStart"/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самостоятельного истолкования</w:t>
            </w:r>
            <w:proofErr w:type="gramEnd"/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  <w:p w14:paraId="075E4B44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0"/>
              </w:rPr>
              <w:t xml:space="preserve">13) умение работать с разными информационными источниками, в том числе в </w:t>
            </w:r>
            <w:proofErr w:type="spellStart"/>
            <w:r w:rsidRPr="00FD051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0"/>
              </w:rPr>
              <w:t>медиапространстве</w:t>
            </w:r>
            <w:proofErr w:type="spellEnd"/>
            <w:r w:rsidRPr="00FD051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0"/>
              </w:rPr>
              <w:t>, использовать ресурсы традиционных библиотек и электронных библиотечных систем;</w:t>
            </w:r>
          </w:p>
          <w:p w14:paraId="477A11B8" w14:textId="77777777" w:rsidR="00FD0518" w:rsidRPr="00FD0518" w:rsidRDefault="00FD0518" w:rsidP="00FD0518">
            <w:pPr>
              <w:spacing w:after="0"/>
              <w:ind w:firstLine="229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11 КЛАСС</w:t>
            </w:r>
          </w:p>
          <w:p w14:paraId="3106AB84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US"/>
              </w:rPr>
              <w:t>XIX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– начала 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US"/>
              </w:rPr>
              <w:t>XXI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</w:t>
            </w:r>
          </w:p>
          <w:p w14:paraId="67EEC177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2) 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роста;</w:t>
            </w:r>
          </w:p>
          <w:p w14:paraId="4D80DC41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3) приобщение к российскому литературному наследию и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      </w:r>
          </w:p>
          <w:p w14:paraId="638E8446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0"/>
              </w:rPr>
              <w:t xml:space="preserve">4) знание содержания и понимание ключевых проблем произведений русской, зарубежной литературы, литератур народов России (конец </w:t>
            </w:r>
            <w:r w:rsidRPr="00FD051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0"/>
                <w:lang w:val="en-US"/>
              </w:rPr>
              <w:t>XIX</w:t>
            </w:r>
            <w:r w:rsidRPr="00FD051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0"/>
              </w:rPr>
              <w:t xml:space="preserve"> – начало </w:t>
            </w:r>
            <w:r w:rsidRPr="00FD051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0"/>
                <w:lang w:val="en-US"/>
              </w:rPr>
              <w:t>XXI</w:t>
            </w:r>
            <w:r w:rsidRPr="00FD051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0"/>
              </w:rPr>
              <w:t xml:space="preserve"> века) и современной литературы, их историко-культурного и нравственно-ценностного влияния на формирование национальной и мировой литературы;</w:t>
            </w:r>
          </w:p>
          <w:p w14:paraId="6D756963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5) 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US"/>
              </w:rPr>
              <w:t>XIX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–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en-US"/>
              </w:rPr>
              <w:t>XXI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века со временем написания, с современностью и традицией; выявлять «сквозные темы» и ключевые проблемы русской литературы;</w:t>
            </w:r>
          </w:p>
          <w:p w14:paraId="4C58F3C0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дискуссии на литературные темы; свободное владение устной и письменной речью в процессе чтения и обсуждения лучших образцов отечественной и зарубежной литературы;</w:t>
            </w:r>
          </w:p>
          <w:p w14:paraId="0B8BDF1A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7) 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      </w:r>
          </w:p>
          <w:p w14:paraId="0FFA8D77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8) 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      </w:r>
          </w:p>
          <w:p w14:paraId="1A11B75E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9) 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      </w:r>
          </w:p>
          <w:p w14:paraId="34B46046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</w:t>
            </w: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 xml:space="preserve">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      </w:r>
          </w:p>
          <w:p w14:paraId="06DE3014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      </w:r>
          </w:p>
          <w:p w14:paraId="14E73028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      </w:r>
          </w:p>
          <w:p w14:paraId="042F2D8D" w14:textId="77777777" w:rsidR="00FD0518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12) овладение современными читательскими практиками, культурой восприятия и понимания литературных текстов, умениями </w:t>
            </w:r>
            <w:proofErr w:type="gramStart"/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самостоятельного истолкования</w:t>
            </w:r>
            <w:proofErr w:type="gramEnd"/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  <w:p w14:paraId="63FFF148" w14:textId="730FDE0F" w:rsidR="00162022" w:rsidRPr="00FD0518" w:rsidRDefault="00FD0518" w:rsidP="00FD0518">
            <w:pPr>
              <w:spacing w:after="0"/>
              <w:ind w:firstLine="22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13) умение самостоятельно работать с разными информационными источниками, в том числе в </w:t>
            </w:r>
            <w:proofErr w:type="spellStart"/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медиапространстве</w:t>
            </w:r>
            <w:proofErr w:type="spellEnd"/>
            <w:r w:rsidRPr="00FD051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, оптимально использовать ресурсы традиционных библиотек и электронных библиотечных систем.</w:t>
            </w:r>
          </w:p>
        </w:tc>
      </w:tr>
      <w:tr w:rsidR="00162022" w:rsidRPr="00E822AA" w14:paraId="518413C0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4D174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94345E" w14:textId="77777777" w:rsidR="003C1E1F" w:rsidRPr="00E822AA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рой отражены цели, задачи, </w:t>
            </w: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предмета</w:t>
            </w:r>
          </w:p>
          <w:p w14:paraId="61A9E332" w14:textId="77777777" w:rsidR="003C1E1F" w:rsidRPr="00E822AA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учебного предмета</w:t>
            </w:r>
          </w:p>
          <w:p w14:paraId="4D7DE854" w14:textId="77777777" w:rsidR="003C1E1F" w:rsidRPr="00E822AA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результаты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учебного </w:t>
            </w: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предмета</w:t>
            </w:r>
          </w:p>
          <w:p w14:paraId="7246BF52" w14:textId="77777777" w:rsidR="003C1E1F" w:rsidRPr="00D40942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план</w:t>
            </w:r>
          </w:p>
          <w:p w14:paraId="1F26A0B5" w14:textId="77777777" w:rsidR="003C1E1F" w:rsidRPr="00B7529A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4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Поурочный план</w:t>
            </w:r>
          </w:p>
          <w:p w14:paraId="27EFF33B" w14:textId="77777777" w:rsidR="003C1E1F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70"/>
              </w:tabs>
              <w:suppressAutoHyphens/>
              <w:spacing w:after="0" w:line="240" w:lineRule="auto"/>
              <w:ind w:left="512" w:hanging="42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Учебно-методическое обеспечение образовательного процесса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обязательные учебные материалы для ученика</w:t>
            </w:r>
          </w:p>
          <w:p w14:paraId="3B52F01B" w14:textId="77777777" w:rsidR="003C1E1F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70"/>
              </w:tabs>
              <w:suppressAutoHyphens/>
              <w:spacing w:after="0" w:line="240" w:lineRule="auto"/>
              <w:ind w:left="229" w:hanging="142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Методические материалы для учителя</w:t>
            </w:r>
          </w:p>
          <w:p w14:paraId="77D21532" w14:textId="77777777" w:rsidR="00162022" w:rsidRPr="00E822AA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Цифровые образовательные ресурсы и ресурсы сети интернет</w:t>
            </w:r>
          </w:p>
        </w:tc>
      </w:tr>
    </w:tbl>
    <w:p w14:paraId="52F69EDD" w14:textId="77777777" w:rsidR="00162022" w:rsidRDefault="00162022" w:rsidP="002353F8">
      <w:pPr>
        <w:tabs>
          <w:tab w:val="left" w:pos="6552"/>
        </w:tabs>
      </w:pPr>
    </w:p>
    <w:p w14:paraId="5A3976A0" w14:textId="77777777" w:rsidR="00162022" w:rsidRDefault="00162022" w:rsidP="002353F8">
      <w:pPr>
        <w:tabs>
          <w:tab w:val="left" w:pos="6552"/>
        </w:tabs>
      </w:pPr>
    </w:p>
    <w:p w14:paraId="6988B901" w14:textId="77777777" w:rsidR="00162022" w:rsidRDefault="00162022" w:rsidP="002353F8">
      <w:pPr>
        <w:tabs>
          <w:tab w:val="left" w:pos="6552"/>
        </w:tabs>
      </w:pPr>
    </w:p>
    <w:sectPr w:rsidR="00162022" w:rsidSect="001620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75D3B"/>
    <w:multiLevelType w:val="multilevel"/>
    <w:tmpl w:val="F08CB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2602F2"/>
    <w:multiLevelType w:val="multilevel"/>
    <w:tmpl w:val="6DF0F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346C15"/>
    <w:multiLevelType w:val="multilevel"/>
    <w:tmpl w:val="5484B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C97E0B"/>
    <w:multiLevelType w:val="multilevel"/>
    <w:tmpl w:val="660A2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CB07CB"/>
    <w:multiLevelType w:val="multilevel"/>
    <w:tmpl w:val="70640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065C09"/>
    <w:multiLevelType w:val="multilevel"/>
    <w:tmpl w:val="155A8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B34471"/>
    <w:multiLevelType w:val="multilevel"/>
    <w:tmpl w:val="DDD6D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880642"/>
    <w:multiLevelType w:val="multilevel"/>
    <w:tmpl w:val="8376D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9A1470"/>
    <w:multiLevelType w:val="multilevel"/>
    <w:tmpl w:val="93EC5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9E4783"/>
    <w:multiLevelType w:val="hybridMultilevel"/>
    <w:tmpl w:val="4F00332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7D46C6"/>
    <w:multiLevelType w:val="multilevel"/>
    <w:tmpl w:val="B0C4F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DC566F"/>
    <w:multiLevelType w:val="multilevel"/>
    <w:tmpl w:val="53E4A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1F5917"/>
    <w:multiLevelType w:val="multilevel"/>
    <w:tmpl w:val="37E47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53084E"/>
    <w:multiLevelType w:val="multilevel"/>
    <w:tmpl w:val="7CDCA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49411359"/>
    <w:multiLevelType w:val="multilevel"/>
    <w:tmpl w:val="2982E2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BED3F31"/>
    <w:multiLevelType w:val="multilevel"/>
    <w:tmpl w:val="0B32C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9513F4"/>
    <w:multiLevelType w:val="multilevel"/>
    <w:tmpl w:val="52981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211125"/>
    <w:multiLevelType w:val="multilevel"/>
    <w:tmpl w:val="B7142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AD6BBB"/>
    <w:multiLevelType w:val="multilevel"/>
    <w:tmpl w:val="8534A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267433"/>
    <w:multiLevelType w:val="multilevel"/>
    <w:tmpl w:val="254C1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14"/>
  </w:num>
  <w:num w:numId="6">
    <w:abstractNumId w:val="20"/>
  </w:num>
  <w:num w:numId="7">
    <w:abstractNumId w:val="4"/>
  </w:num>
  <w:num w:numId="8">
    <w:abstractNumId w:val="24"/>
  </w:num>
  <w:num w:numId="9">
    <w:abstractNumId w:val="7"/>
  </w:num>
  <w:num w:numId="10">
    <w:abstractNumId w:val="22"/>
  </w:num>
  <w:num w:numId="11">
    <w:abstractNumId w:val="6"/>
  </w:num>
  <w:num w:numId="12">
    <w:abstractNumId w:val="11"/>
  </w:num>
  <w:num w:numId="13">
    <w:abstractNumId w:val="10"/>
  </w:num>
  <w:num w:numId="14">
    <w:abstractNumId w:val="8"/>
  </w:num>
  <w:num w:numId="15">
    <w:abstractNumId w:val="23"/>
  </w:num>
  <w:num w:numId="16">
    <w:abstractNumId w:val="15"/>
  </w:num>
  <w:num w:numId="17">
    <w:abstractNumId w:val="12"/>
  </w:num>
  <w:num w:numId="18">
    <w:abstractNumId w:val="9"/>
  </w:num>
  <w:num w:numId="19">
    <w:abstractNumId w:val="16"/>
  </w:num>
  <w:num w:numId="20">
    <w:abstractNumId w:val="21"/>
  </w:num>
  <w:num w:numId="21">
    <w:abstractNumId w:val="5"/>
  </w:num>
  <w:num w:numId="22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70"/>
    <w:rsid w:val="00162022"/>
    <w:rsid w:val="002353F8"/>
    <w:rsid w:val="00320DB4"/>
    <w:rsid w:val="003C1E1F"/>
    <w:rsid w:val="004314F7"/>
    <w:rsid w:val="00472B7F"/>
    <w:rsid w:val="004C7F7D"/>
    <w:rsid w:val="00534AEC"/>
    <w:rsid w:val="005E6D09"/>
    <w:rsid w:val="007C2750"/>
    <w:rsid w:val="007E6199"/>
    <w:rsid w:val="00961070"/>
    <w:rsid w:val="00A0713A"/>
    <w:rsid w:val="00BA1283"/>
    <w:rsid w:val="00BB0784"/>
    <w:rsid w:val="00C71CDA"/>
    <w:rsid w:val="00C94971"/>
    <w:rsid w:val="00DC366F"/>
    <w:rsid w:val="00DD4039"/>
    <w:rsid w:val="00EA2658"/>
    <w:rsid w:val="00ED70B1"/>
    <w:rsid w:val="00ED71EA"/>
    <w:rsid w:val="00EE4AB5"/>
    <w:rsid w:val="00F604EA"/>
    <w:rsid w:val="00FD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8488"/>
  <w15:docId w15:val="{752DF171-3869-44D4-B46A-FB3D67A0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2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3"/>
      </w:numPr>
    </w:pPr>
  </w:style>
  <w:style w:type="numbering" w:customStyle="1" w:styleId="WWNum3">
    <w:name w:val="WWNum3"/>
    <w:rsid w:val="007C2750"/>
    <w:pPr>
      <w:numPr>
        <w:numId w:val="4"/>
      </w:numPr>
    </w:pPr>
  </w:style>
  <w:style w:type="character" w:customStyle="1" w:styleId="10">
    <w:name w:val="Заголовок 1 Знак"/>
    <w:basedOn w:val="a0"/>
    <w:link w:val="1"/>
    <w:uiPriority w:val="9"/>
    <w:rsid w:val="00EE4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D9B7-760D-4359-8BB8-CB3B26E0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5226</Words>
  <Characters>29790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16</cp:revision>
  <dcterms:created xsi:type="dcterms:W3CDTF">2017-10-18T12:11:00Z</dcterms:created>
  <dcterms:modified xsi:type="dcterms:W3CDTF">2024-10-21T10:12:00Z</dcterms:modified>
</cp:coreProperties>
</file>