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0261A1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Вероятность и статистика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56798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  <w:r w:rsidR="000261A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B56798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781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0261A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Pr="00E822AA" w:rsidRDefault="00B56798" w:rsidP="0078105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 w:rsidR="00781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0261A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E822AA" w:rsidRDefault="00232321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Васильева Маргарита Александровна</w:t>
            </w:r>
            <w:r w:rsidR="00B47F7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2323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232321" w:rsidRDefault="00162022" w:rsidP="00232321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      </w:r>
            <w:proofErr w:type="gram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значимости</w:t>
            </w:r>
            <w:proofErr w:type="gram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общности математических методов познания как неотъемлемой части современного </w:t>
            </w: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      </w:r>
          </w:p>
          <w:p w:rsidR="00162022" w:rsidRPr="000261A1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      </w:r>
            <w:proofErr w:type="gram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именяемых фактов.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результаты освоения программы учебного предмета «Математика» характеризуются: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Гражданское воспитание: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общества, представлением о математических </w:t>
            </w: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Патриотическое воспитание:</w:t>
            </w:r>
          </w:p>
          <w:p w:rsidR="000261A1" w:rsidRPr="00CA472F" w:rsidRDefault="000261A1" w:rsidP="000261A1">
            <w:pPr>
              <w:shd w:val="clear" w:color="auto" w:fill="FFFFFF"/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осознанием духовных ценностей российского народа; </w:t>
            </w: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 воспитание: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воспитание: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 воспитание: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      </w:r>
            <w:proofErr w:type="gramEnd"/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 воспитание: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  <w:r w:rsidRPr="00CA472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bookmarkStart w:id="0" w:name="_Toc118726579"/>
            <w:bookmarkEnd w:id="0"/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Метапредметные результаты освоения программы учебного предмета «Математика» характеризуются овладением универсальными </w:t>
            </w:r>
            <w:r w:rsidRPr="00CA47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познавательными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действиями, универсальными коммуникативными действиями, универсальными регулятивными действиями.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Универсальные </w:t>
            </w:r>
            <w:r w:rsidRPr="00CA47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      </w: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общие; условные;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с использованием законов логики, дедуктивных и индуктивных умозаключений, умозаключений по аналогии;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      </w: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; обосновывать собственные суждения и выводы;</w:t>
            </w:r>
          </w:p>
          <w:p w:rsidR="000261A1" w:rsidRPr="00CA472F" w:rsidRDefault="000261A1" w:rsidP="000261A1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0261A1" w:rsidRPr="00CA472F" w:rsidRDefault="000261A1" w:rsidP="000261A1">
            <w:pPr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      </w:r>
          </w:p>
          <w:p w:rsidR="000261A1" w:rsidRPr="00CA472F" w:rsidRDefault="000261A1" w:rsidP="000261A1">
            <w:pPr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      </w:r>
          </w:p>
          <w:p w:rsidR="000261A1" w:rsidRPr="00CA472F" w:rsidRDefault="000261A1" w:rsidP="000261A1">
            <w:pPr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      </w:r>
          </w:p>
          <w:p w:rsidR="000261A1" w:rsidRPr="00CA472F" w:rsidRDefault="000261A1" w:rsidP="000261A1">
            <w:pPr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возможное развитие процесса, а также выдвигать предположения о его развитии в новых условиях.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0261A1" w:rsidRPr="00CA472F" w:rsidRDefault="000261A1" w:rsidP="000261A1">
            <w:pPr>
              <w:numPr>
                <w:ilvl w:val="0"/>
                <w:numId w:val="13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дефициты информации, данных, необходимых для ответа на вопрос и для решения задачи;</w:t>
            </w:r>
          </w:p>
          <w:p w:rsidR="000261A1" w:rsidRPr="00CA472F" w:rsidRDefault="000261A1" w:rsidP="000261A1">
            <w:pPr>
              <w:numPr>
                <w:ilvl w:val="0"/>
                <w:numId w:val="13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      </w:r>
          </w:p>
          <w:p w:rsidR="000261A1" w:rsidRPr="00CA472F" w:rsidRDefault="000261A1" w:rsidP="000261A1">
            <w:pPr>
              <w:numPr>
                <w:ilvl w:val="0"/>
                <w:numId w:val="13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структурировать информацию, представлять её в различных формах, иллюстрировать графически;</w:t>
            </w:r>
          </w:p>
          <w:p w:rsidR="000261A1" w:rsidRPr="00CA472F" w:rsidRDefault="000261A1" w:rsidP="000261A1">
            <w:pPr>
              <w:numPr>
                <w:ilvl w:val="0"/>
                <w:numId w:val="13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надёжность информации по самостоятельно сформулированным критериям.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Универсальные </w:t>
            </w:r>
            <w:r w:rsidRPr="00CA47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коммуникативные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действия, обеспечивают </w:t>
            </w:r>
            <w:proofErr w:type="spellStart"/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социальных навыков обучающихся.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0261A1" w:rsidRPr="00CA472F" w:rsidRDefault="000261A1" w:rsidP="000261A1">
            <w:pPr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      </w:r>
          </w:p>
          <w:p w:rsidR="000261A1" w:rsidRPr="00CA472F" w:rsidRDefault="000261A1" w:rsidP="000261A1">
            <w:pPr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      </w:r>
          </w:p>
          <w:p w:rsidR="000261A1" w:rsidRPr="00CA472F" w:rsidRDefault="000261A1" w:rsidP="000261A1">
            <w:pPr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Сотрудничество:</w:t>
            </w:r>
          </w:p>
          <w:p w:rsidR="000261A1" w:rsidRPr="00CA472F" w:rsidRDefault="000261A1" w:rsidP="000261A1">
            <w:pPr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      </w:r>
          </w:p>
          <w:p w:rsidR="000261A1" w:rsidRPr="00CA472F" w:rsidRDefault="000261A1" w:rsidP="000261A1">
            <w:pPr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Универсальные </w:t>
            </w:r>
            <w:r w:rsidRPr="00CA47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регулятивные </w:t>
            </w:r>
            <w:r w:rsidRPr="00CA47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действия, обеспечивают формирование смысловых установок и жизненных навыков личности</w:t>
            </w: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  <w:p w:rsidR="000261A1" w:rsidRPr="00CA472F" w:rsidRDefault="000261A1" w:rsidP="000261A1">
            <w:pPr>
              <w:numPr>
                <w:ilvl w:val="0"/>
                <w:numId w:val="16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      </w:r>
          </w:p>
          <w:p w:rsidR="000261A1" w:rsidRPr="00CA472F" w:rsidRDefault="000261A1" w:rsidP="000261A1">
            <w:pPr>
              <w:numPr>
                <w:ilvl w:val="0"/>
                <w:numId w:val="16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      </w:r>
          </w:p>
          <w:p w:rsidR="000261A1" w:rsidRPr="00CA472F" w:rsidRDefault="000261A1" w:rsidP="000261A1">
            <w:pPr>
              <w:numPr>
                <w:ilvl w:val="0"/>
                <w:numId w:val="16"/>
              </w:numPr>
              <w:spacing w:after="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соответствие результата цели и условиям, объяснять причины достижения или </w:t>
            </w:r>
            <w:proofErr w:type="spellStart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недостижения</w:t>
            </w:r>
            <w:proofErr w:type="spellEnd"/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деятельности, находить ошибку, давать оценку приобретённому опыту.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bookmarkStart w:id="1" w:name="_Toc118726608"/>
            <w:bookmarkEnd w:id="1"/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bookmarkStart w:id="2" w:name="_Toc118726609"/>
            <w:bookmarkEnd w:id="2"/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Читать и строить таблицы и диаграммы.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Оперировать понятиями: среднее арифметическое, медиана, наибольшее, наименьшее значение, размах массива числовых данных.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комбинаторное правило умножения при решении задач.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Оперировать понятиями: случайная величина, распределение вероятностей, диаграмма распределения. </w:t>
            </w: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0261A1" w:rsidRPr="00CA472F" w:rsidRDefault="000261A1" w:rsidP="000261A1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вероятности значений случайной величины по распределению или с помощью диаграмм.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      </w:r>
          </w:p>
          <w:p w:rsidR="000261A1" w:rsidRPr="00CA472F" w:rsidRDefault="000261A1" w:rsidP="000261A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законе больших чисел.</w:t>
            </w:r>
          </w:p>
          <w:p w:rsidR="00162022" w:rsidRPr="00232321" w:rsidRDefault="000261A1" w:rsidP="000261A1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F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нормальном распределении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BE4478" w:rsidRP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BE4478" w:rsidRDefault="00BE4478" w:rsidP="002323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2E4458"/>
    <w:multiLevelType w:val="multilevel"/>
    <w:tmpl w:val="385C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C0481"/>
    <w:multiLevelType w:val="multilevel"/>
    <w:tmpl w:val="158E3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61DE7"/>
    <w:multiLevelType w:val="multilevel"/>
    <w:tmpl w:val="AE6AC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B582720"/>
    <w:multiLevelType w:val="multilevel"/>
    <w:tmpl w:val="3FA27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A85D33"/>
    <w:multiLevelType w:val="multilevel"/>
    <w:tmpl w:val="52084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D3C27"/>
    <w:multiLevelType w:val="multilevel"/>
    <w:tmpl w:val="157C7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662C9"/>
    <w:multiLevelType w:val="multilevel"/>
    <w:tmpl w:val="02501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96698"/>
    <w:multiLevelType w:val="multilevel"/>
    <w:tmpl w:val="7CB81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B2B24"/>
    <w:multiLevelType w:val="multilevel"/>
    <w:tmpl w:val="7408D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416CE"/>
    <w:multiLevelType w:val="multilevel"/>
    <w:tmpl w:val="463E4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9B473E"/>
    <w:multiLevelType w:val="multilevel"/>
    <w:tmpl w:val="8BDA9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CC3A06"/>
    <w:multiLevelType w:val="multilevel"/>
    <w:tmpl w:val="8E781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4"/>
  </w:num>
  <w:num w:numId="15">
    <w:abstractNumId w:val="5"/>
  </w:num>
  <w:num w:numId="16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0261A1"/>
    <w:rsid w:val="00162022"/>
    <w:rsid w:val="00232321"/>
    <w:rsid w:val="002353F8"/>
    <w:rsid w:val="002B45EB"/>
    <w:rsid w:val="003504B5"/>
    <w:rsid w:val="003F5C02"/>
    <w:rsid w:val="00402D4F"/>
    <w:rsid w:val="004314F7"/>
    <w:rsid w:val="00472B7F"/>
    <w:rsid w:val="004C258B"/>
    <w:rsid w:val="004C7F7D"/>
    <w:rsid w:val="005962AB"/>
    <w:rsid w:val="005E6D09"/>
    <w:rsid w:val="0078105E"/>
    <w:rsid w:val="007C2750"/>
    <w:rsid w:val="007E54CA"/>
    <w:rsid w:val="00961070"/>
    <w:rsid w:val="00A0713A"/>
    <w:rsid w:val="00B47F7A"/>
    <w:rsid w:val="00B56798"/>
    <w:rsid w:val="00BA1283"/>
    <w:rsid w:val="00BB0784"/>
    <w:rsid w:val="00BE4478"/>
    <w:rsid w:val="00C035B0"/>
    <w:rsid w:val="00C37511"/>
    <w:rsid w:val="00C71CDA"/>
    <w:rsid w:val="00C94971"/>
    <w:rsid w:val="00DC366F"/>
    <w:rsid w:val="00DD4039"/>
    <w:rsid w:val="00DD4A68"/>
    <w:rsid w:val="00DD7C39"/>
    <w:rsid w:val="00EA2658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2"/>
      </w:numPr>
    </w:pPr>
  </w:style>
  <w:style w:type="numbering" w:customStyle="1" w:styleId="WWNum3">
    <w:name w:val="WWNum3"/>
    <w:rsid w:val="007C275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19</cp:revision>
  <dcterms:created xsi:type="dcterms:W3CDTF">2017-10-18T12:11:00Z</dcterms:created>
  <dcterms:modified xsi:type="dcterms:W3CDTF">2001-12-31T22:17:00Z</dcterms:modified>
</cp:coreProperties>
</file>