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39" w:rsidRPr="004C7F7D" w:rsidRDefault="00961070" w:rsidP="009610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F7D">
        <w:rPr>
          <w:rFonts w:ascii="Times New Roman" w:eastAsia="Calibri" w:hAnsi="Times New Roman" w:cs="Times New Roman"/>
          <w:b/>
          <w:sz w:val="28"/>
          <w:szCs w:val="28"/>
        </w:rPr>
        <w:t>Аннотация к рабочим программам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162022" w:rsidRPr="00E822AA" w:rsidTr="0016202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DD7C39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Английский язык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2-4 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- 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7C275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="00162022"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  <w:p w:rsidR="005962AB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 – 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962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(2 часа в неделю)</w:t>
            </w:r>
          </w:p>
          <w:p w:rsidR="00B47F7A" w:rsidRPr="00E822AA" w:rsidRDefault="00B47F7A" w:rsidP="005962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 класс - 65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часа</w:t>
            </w: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Default="00DD7C39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Порхунова Марина Владимировна</w:t>
            </w:r>
            <w:r w:rsidR="00B47F7A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 xml:space="preserve"> (2 класс)</w:t>
            </w:r>
          </w:p>
          <w:p w:rsidR="00B47F7A" w:rsidRPr="00E822AA" w:rsidRDefault="00B47F7A" w:rsidP="005962A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Андриянова Елена Михайловна (3-4 классы)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E822AA" w:rsidRDefault="00162022" w:rsidP="00B47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63385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:rsidR="005962AB" w:rsidRDefault="005962AB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</w:p>
          <w:bookmarkEnd w:id="0"/>
          <w:p w:rsidR="00162022" w:rsidRPr="00E822AA" w:rsidRDefault="00162022" w:rsidP="00B47F7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822A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22" w:rsidRPr="005962AB" w:rsidRDefault="00B47F7A" w:rsidP="00B4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«Английский язык» 2 класс (Английский в фокусе) Москва «Просвещение» 2023 г. Авторы: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 Быкова;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М.Д. Поспелова.</w:t>
            </w:r>
            <w:r w:rsidRPr="00BC2C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чебник «Английский язык» 3 класс (Английский в фокусе) Москва «Просвещение» 2024 г. Авторы: Н.И. Быкова;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М.Д. Поспелова.</w:t>
            </w:r>
            <w:r w:rsidRPr="00BC2C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чебник «Английский язык» 4 класс (Английский в фокусе) Москва «Просвещение» 2020 г. Авторы: Н.И. Быкова;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Д.Дули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М.Д. Поспелова.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BC2C8E" w:rsidRDefault="00B47F7A" w:rsidP="00B47F7A">
            <w:pPr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образовательные, развивающие, воспитывающие.</w:t>
            </w:r>
          </w:p>
          <w:p w:rsidR="00B47F7A" w:rsidRPr="00BC2C8E" w:rsidRDefault="00B47F7A" w:rsidP="00B47F7A">
            <w:pPr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цели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:rsidR="00B47F7A" w:rsidRPr="00BC2C8E" w:rsidRDefault="00B47F7A" w:rsidP="00B47F7A">
            <w:pPr>
              <w:numPr>
                <w:ilvl w:val="0"/>
                <w:numId w:val="5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B47F7A" w:rsidRPr="00BC2C8E" w:rsidRDefault="00B47F7A" w:rsidP="00B47F7A">
            <w:pPr>
              <w:numPr>
                <w:ilvl w:val="0"/>
                <w:numId w:val="5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лингвистического кругозора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B47F7A" w:rsidRPr="00BC2C8E" w:rsidRDefault="00B47F7A" w:rsidP="00B47F7A">
            <w:pPr>
              <w:numPr>
                <w:ilvl w:val="0"/>
                <w:numId w:val="5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B47F7A" w:rsidRPr="00BC2C8E" w:rsidRDefault="00B47F7A" w:rsidP="00B47F7A">
            <w:pPr>
              <w:numPr>
                <w:ilvl w:val="0"/>
                <w:numId w:val="5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B47F7A" w:rsidRPr="00BC2C8E" w:rsidRDefault="00B47F7A" w:rsidP="00B47F7A">
            <w:pPr>
              <w:numPr>
                <w:ilvl w:val="0"/>
                <w:numId w:val="5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B47F7A" w:rsidRPr="00BC2C8E" w:rsidRDefault="00B47F7A" w:rsidP="00B47F7A">
            <w:pPr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Развивающие цели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:rsidR="00B47F7A" w:rsidRPr="00BC2C8E" w:rsidRDefault="00B47F7A" w:rsidP="00B47F7A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B47F7A" w:rsidRPr="00BC2C8E" w:rsidRDefault="00B47F7A" w:rsidP="00B47F7A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коммуникативной культуры обучающихся и их общего речевого развития;</w:t>
            </w:r>
          </w:p>
          <w:p w:rsidR="00B47F7A" w:rsidRPr="00BC2C8E" w:rsidRDefault="00B47F7A" w:rsidP="00B47F7A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B47F7A" w:rsidRPr="00BC2C8E" w:rsidRDefault="00B47F7A" w:rsidP="00B47F7A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162022" w:rsidRPr="00B47F7A" w:rsidRDefault="00B47F7A" w:rsidP="00B47F7A">
            <w:pPr>
              <w:numPr>
                <w:ilvl w:val="0"/>
                <w:numId w:val="6"/>
              </w:numPr>
              <w:tabs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DD7C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Планируемые результаты освоения предмета</w:t>
            </w:r>
          </w:p>
          <w:p w:rsidR="00162022" w:rsidRPr="00E822AA" w:rsidRDefault="00162022" w:rsidP="00DD7C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ЛИЧНОСТНЫЕ РЕЗУЛЬТАТЫ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иностранного (английского) языка на уровне начального общего образования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будут сформированы следующие личностные результаты: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гражданско-патриотического воспитания:</w:t>
            </w:r>
          </w:p>
          <w:p w:rsidR="00B47F7A" w:rsidRPr="00BC2C8E" w:rsidRDefault="00B47F7A" w:rsidP="00B47F7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</w:t>
            </w:r>
          </w:p>
          <w:p w:rsidR="00B47F7A" w:rsidRPr="00BC2C8E" w:rsidRDefault="00B47F7A" w:rsidP="00B47F7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идентичности;</w:t>
            </w:r>
          </w:p>
          <w:p w:rsidR="00B47F7A" w:rsidRPr="00BC2C8E" w:rsidRDefault="00B47F7A" w:rsidP="00B47F7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сопричастность к прошлому, настоящему и будущему своей страны и родного края;</w:t>
            </w:r>
          </w:p>
          <w:p w:rsidR="00B47F7A" w:rsidRPr="00BC2C8E" w:rsidRDefault="00B47F7A" w:rsidP="00B47F7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своему и другим народам;</w:t>
            </w:r>
          </w:p>
          <w:p w:rsidR="00B47F7A" w:rsidRPr="00BC2C8E" w:rsidRDefault="00B47F7A" w:rsidP="00B47F7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духовно-нравственного воспитания:</w:t>
            </w:r>
          </w:p>
          <w:p w:rsidR="00B47F7A" w:rsidRPr="00BC2C8E" w:rsidRDefault="00B47F7A" w:rsidP="00B47F7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B47F7A" w:rsidRPr="00BC2C8E" w:rsidRDefault="00B47F7A" w:rsidP="00B47F7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B47F7A" w:rsidRPr="00BC2C8E" w:rsidRDefault="00B47F7A" w:rsidP="00B47F7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эстетического воспитания:</w:t>
            </w:r>
          </w:p>
          <w:p w:rsidR="00B47F7A" w:rsidRPr="00BC2C8E" w:rsidRDefault="00B47F7A" w:rsidP="00B47F7A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B47F7A" w:rsidRPr="00BC2C8E" w:rsidRDefault="00B47F7A" w:rsidP="00B47F7A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самовыражению в разных видах художественной деятельности.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физического воспитания, формирования культуры здоровья и эмоционального благополучия:</w:t>
            </w:r>
          </w:p>
          <w:p w:rsidR="00B47F7A" w:rsidRPr="00BC2C8E" w:rsidRDefault="00B47F7A" w:rsidP="00B47F7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B47F7A" w:rsidRPr="00BC2C8E" w:rsidRDefault="00B47F7A" w:rsidP="00B47F7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физическому и психическому здоровью.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 трудового воспитания:</w:t>
            </w:r>
          </w:p>
          <w:p w:rsidR="00B47F7A" w:rsidRPr="00BC2C8E" w:rsidRDefault="00B47F7A" w:rsidP="00B47F7A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 профессия.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экологического воспитания:</w:t>
            </w:r>
          </w:p>
          <w:p w:rsidR="00B47F7A" w:rsidRPr="00BC2C8E" w:rsidRDefault="00B47F7A" w:rsidP="00B47F7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природе;</w:t>
            </w:r>
          </w:p>
          <w:p w:rsidR="00B47F7A" w:rsidRPr="00BC2C8E" w:rsidRDefault="00B47F7A" w:rsidP="00B47F7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неприятие действий, приносящих ей вред.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7) ценности научного познания:</w:t>
            </w:r>
          </w:p>
          <w:p w:rsidR="00B47F7A" w:rsidRPr="00BC2C8E" w:rsidRDefault="00B47F7A" w:rsidP="00B47F7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научной картине мира;</w:t>
            </w:r>
          </w:p>
          <w:p w:rsidR="00B47F7A" w:rsidRPr="00BC2C8E" w:rsidRDefault="00B47F7A" w:rsidP="00B47F7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40053186"/>
            <w:bookmarkEnd w:id="1"/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объединять части объекта (объекты) по определённому признаку;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B47F7A" w:rsidRPr="00BC2C8E" w:rsidRDefault="00B47F7A" w:rsidP="00B47F7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исследовательские действия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подходящий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основе предложенных критериев);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B47F7A" w:rsidRPr="00BC2C8E" w:rsidRDefault="00B47F7A" w:rsidP="00B47F7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процессов, событий и их последствия в аналогичных или сходных ситуациях.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B47F7A" w:rsidRPr="00BC2C8E" w:rsidRDefault="00B47F7A" w:rsidP="00B47F7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небольшие публичные выступления;</w:t>
            </w:r>
          </w:p>
          <w:p w:rsidR="00B47F7A" w:rsidRPr="00BC2C8E" w:rsidRDefault="00B47F7A" w:rsidP="00B47F7A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  <w:p w:rsidR="00B47F7A" w:rsidRPr="00BC2C8E" w:rsidRDefault="00B47F7A" w:rsidP="00B47F7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B47F7A" w:rsidRPr="00BC2C8E" w:rsidRDefault="00B47F7A" w:rsidP="00B47F7A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последовательность выбранных действий.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08096413"/>
            <w:bookmarkEnd w:id="2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выполнять свою часть работы;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свой вклад в общий результат;</w:t>
            </w:r>
          </w:p>
          <w:p w:rsidR="00B47F7A" w:rsidRPr="00BC2C8E" w:rsidRDefault="00B47F7A" w:rsidP="00B47F7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образцы.</w:t>
            </w:r>
            <w:bookmarkStart w:id="3" w:name="_Toc140053187"/>
            <w:bookmarkStart w:id="4" w:name="_Toc134720971"/>
            <w:bookmarkEnd w:id="3"/>
            <w:bookmarkEnd w:id="4"/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(учебно-познавательной).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во</w:t>
            </w:r>
            <w:proofErr w:type="gramStart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proofErr w:type="gramEnd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классе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результаты: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умения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Говорение: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других обучающихся;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 40 секунд).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Смысловое чтение: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Письмо: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простые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 опорой на образец короткие поздравления с праздниками (с днём рождения, Новым годом).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Фонетическая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написание букв, буквосочетаний, слов);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Графика, орфография и пунктуация: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писать изученные слова;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пропуски словами; дописывать предложения;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Лексическая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языковую догадку в распознавании интернациональных слов.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нераспространённые и распространённые простые предложения;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предложения с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предложения с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tobe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PresentSimpleTense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простые предложения с простым глагольным сказуемым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HespeaksEnglish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предложения с составным глагольным сказуемым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Iwanttodance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Shecanskatewell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tobe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PresentSimpleTense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составе таких фраз, как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I’mDima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I’meight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I’mfine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I’msorry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It’s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...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Isit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.?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What’s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...?;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Comein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настоящее простое время (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PresentSimpleTense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повествовательных (утвердительных и отрицательных) и вопросительных (общий и специальный вопрос) предложениях;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havegot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I’vegot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...</w:t>
            </w:r>
            <w:proofErr w:type="gram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Haveyougot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...?);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proofErr w:type="gram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can’t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выражения умения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Icanrideabike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отсутствия умения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Ican’trideabike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.);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разрешения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CanIgoout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apen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pens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aman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личные и притяжательные местоимения;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количественные числительные (1–12);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who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how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howmany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near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but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однородных членах).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знания и умения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названия родной страны и страны/стран изучаемого языка и их столиц.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</w:t>
            </w:r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классе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 следующие предметные результаты: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умения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Говорение: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речь учителя и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вербально/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реагировать на услышанное;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 1 минуты).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Смысловое чтение: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Письмо: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 с указанием личной информации: имя, фамилия, возраст, страна проживания, любимые занятия и другое;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подписи к иллюстрациям с пояснением, что на них изображено.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Фонетическая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правила чтения гласных в третьем типе слога (гласная +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чтения сложных сочетаний букв (например,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односложных, двусложных и многосложных словах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international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night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Графика, орфография и пунктуация: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писать изученные слова;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предложения, апостроф).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Лексическая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teen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словосложения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football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snowman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побудительные предложения в отрицательной форме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Don’ttalk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tobe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PastSimpleTense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Therewasabridgeacrosstheriver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Thereweremountainsinthesouth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конструкции с глаголами на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ing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tolike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enjoydoingsomething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I’dliketo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...;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PastSimpleTense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вопрос) предложениях;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PossessiveCase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much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many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alotof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usually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often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those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some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any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повествовательных и вопросительных предложениях;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when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whose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why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количественные числительные (13–100);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порядковые числительные (1–30);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предлог направления движения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WewenttoMoscowlastyear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nextto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infrontof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behind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предлоги времени: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выражениях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o’clock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inthemorning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onMonday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знания и умения: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прощание, знакомство, просьба, выражение благодарности, извинение, поздравление с днём рождения, Новым годом, Рождеством);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представлять свою страну и страну/страны изучаемого языка на английском языке.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обучения в</w:t>
            </w:r>
            <w:proofErr w:type="gramStart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proofErr w:type="gramEnd"/>
            <w:r w:rsidRPr="00BC2C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классе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обучающийся получит следующие предметные результаты: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умения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Говорение: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устные связные монологические высказывания по образцу; выражать своё отношение к предмету речи;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основное содержание прочитанного текста с вербальными и (или) зрительными опорами в объёме не менее 4–5 фраз.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понимать речь учителя и других обучающихся, вербально/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реагировать на </w:t>
            </w: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услышанное</w:t>
            </w:r>
            <w:proofErr w:type="gram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 1 минуты).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Смысловое чтение: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содержание текста на основе заголовка;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про себя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несплошные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(таблицы, диаграммы и другое) и понимать представленную в них информацию.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Письмо: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с опорой на образец электронное сообщение личного характера (объём 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сообщения – до 50 слов).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Языковые знания и навыки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Фонетическая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Графика, орфография и пунктуация: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писать изученные слова;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Лексическая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образовывать родственные слова с использованием основных способов словообразования: аффиксации (суффиксы 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ist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teacher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actor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artist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словосложения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blackboard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конверсии </w:t>
            </w: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toplay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aplay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Грамматическая сторона речи: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PresentContinuousTense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отрицательных), вопросительных (общий и специальный вопрос) предложениях;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tobegoingto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FutureSimpleTense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выражения будущего действия;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must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haveto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better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best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worse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worst</w:t>
            </w:r>
            <w:proofErr w:type="spellEnd"/>
            <w:r w:rsidRPr="00BC2C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наречия времени;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обозначение даты и года;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употреблять в устной и письменной речи обозначение времени.</w:t>
            </w:r>
          </w:p>
          <w:p w:rsidR="00B47F7A" w:rsidRPr="00BC2C8E" w:rsidRDefault="00B47F7A" w:rsidP="00B4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знания и умения: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      </w:r>
            <w:proofErr w:type="gramEnd"/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названия родной страны и страны/стран изучаемого языка;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некоторых литературных персонажей;</w:t>
            </w:r>
          </w:p>
          <w:p w:rsidR="00B47F7A" w:rsidRPr="00BC2C8E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небольшие произведения детского фольклора (рифмовки, песни);</w:t>
            </w:r>
          </w:p>
          <w:p w:rsidR="00162022" w:rsidRPr="005962AB" w:rsidRDefault="00B47F7A" w:rsidP="00B47F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представлять свою страну на иностранном языке в рамках изучаемой тематики.</w:t>
            </w:r>
          </w:p>
        </w:tc>
      </w:tr>
      <w:tr w:rsidR="00162022" w:rsidRPr="00E822AA" w:rsidTr="0016202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22" w:rsidRPr="00E822AA" w:rsidRDefault="00162022" w:rsidP="001620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822A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Пояснительная записка, в которой отражены цели, задачи, актуальность изучения курса, система оценивания,  место предмета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обучения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Планируемые образовательные результаты </w:t>
            </w:r>
          </w:p>
          <w:p w:rsid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FC3308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  <w:p w:rsidR="005962AB" w:rsidRPr="00FC3308" w:rsidRDefault="00FC3308" w:rsidP="00FC330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92"/>
              </w:tabs>
              <w:suppressAutoHyphens/>
              <w:spacing w:after="0" w:line="240" w:lineRule="auto"/>
              <w:ind w:left="87" w:firstLine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</w:tr>
    </w:tbl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p w:rsidR="00162022" w:rsidRDefault="00162022" w:rsidP="002353F8">
      <w:pPr>
        <w:tabs>
          <w:tab w:val="left" w:pos="6552"/>
        </w:tabs>
      </w:pPr>
    </w:p>
    <w:sectPr w:rsidR="00162022" w:rsidSect="001620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C23ADC"/>
    <w:multiLevelType w:val="multilevel"/>
    <w:tmpl w:val="77849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D6B17"/>
    <w:multiLevelType w:val="multilevel"/>
    <w:tmpl w:val="591AD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17062"/>
    <w:multiLevelType w:val="multilevel"/>
    <w:tmpl w:val="71C2A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D5ACF"/>
    <w:multiLevelType w:val="multilevel"/>
    <w:tmpl w:val="0A26C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F54C6"/>
    <w:multiLevelType w:val="multilevel"/>
    <w:tmpl w:val="E2F80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667F8"/>
    <w:multiLevelType w:val="multilevel"/>
    <w:tmpl w:val="9F32E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77459"/>
    <w:multiLevelType w:val="multilevel"/>
    <w:tmpl w:val="8938B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7645F"/>
    <w:multiLevelType w:val="multilevel"/>
    <w:tmpl w:val="D014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E4B16"/>
    <w:multiLevelType w:val="multilevel"/>
    <w:tmpl w:val="982EA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3084E"/>
    <w:multiLevelType w:val="multilevel"/>
    <w:tmpl w:val="7CDCA73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9411359"/>
    <w:multiLevelType w:val="multilevel"/>
    <w:tmpl w:val="2982E2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9EC28D8"/>
    <w:multiLevelType w:val="multilevel"/>
    <w:tmpl w:val="4CFCD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6C0444"/>
    <w:multiLevelType w:val="multilevel"/>
    <w:tmpl w:val="A1109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E369D"/>
    <w:multiLevelType w:val="multilevel"/>
    <w:tmpl w:val="A3B27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B2226"/>
    <w:multiLevelType w:val="multilevel"/>
    <w:tmpl w:val="675A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17C3C"/>
    <w:multiLevelType w:val="multilevel"/>
    <w:tmpl w:val="D0A26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32658"/>
    <w:multiLevelType w:val="multilevel"/>
    <w:tmpl w:val="7BB69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6"/>
  </w:num>
  <w:num w:numId="7">
    <w:abstractNumId w:val="11"/>
  </w:num>
  <w:num w:numId="8">
    <w:abstractNumId w:val="19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8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16"/>
  </w:num>
  <w:num w:numId="19">
    <w:abstractNumId w:val="2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070"/>
    <w:rsid w:val="00162022"/>
    <w:rsid w:val="002353F8"/>
    <w:rsid w:val="002B45EB"/>
    <w:rsid w:val="004314F7"/>
    <w:rsid w:val="00472B7F"/>
    <w:rsid w:val="004C258B"/>
    <w:rsid w:val="004C7F7D"/>
    <w:rsid w:val="005962AB"/>
    <w:rsid w:val="005E6D09"/>
    <w:rsid w:val="00633852"/>
    <w:rsid w:val="00681F84"/>
    <w:rsid w:val="007C2750"/>
    <w:rsid w:val="00961070"/>
    <w:rsid w:val="00A0713A"/>
    <w:rsid w:val="00B47F7A"/>
    <w:rsid w:val="00BA1283"/>
    <w:rsid w:val="00BB0784"/>
    <w:rsid w:val="00C035B0"/>
    <w:rsid w:val="00C71CDA"/>
    <w:rsid w:val="00C94971"/>
    <w:rsid w:val="00DC366F"/>
    <w:rsid w:val="00DD4039"/>
    <w:rsid w:val="00DD7C39"/>
    <w:rsid w:val="00EA2658"/>
    <w:rsid w:val="00ED71EA"/>
    <w:rsid w:val="00F04DEF"/>
    <w:rsid w:val="00FC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0"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A2658"/>
    <w:pPr>
      <w:keepNext/>
      <w:numPr>
        <w:ilvl w:val="1"/>
        <w:numId w:val="21"/>
      </w:numPr>
      <w:tabs>
        <w:tab w:val="clear" w:pos="1440"/>
        <w:tab w:val="num" w:pos="0"/>
      </w:tabs>
      <w:suppressAutoHyphens/>
      <w:spacing w:after="0" w:line="240" w:lineRule="auto"/>
      <w:ind w:left="0" w:firstLine="252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character" w:customStyle="1" w:styleId="c0">
    <w:name w:val="c0"/>
    <w:rsid w:val="00162022"/>
  </w:style>
  <w:style w:type="paragraph" w:customStyle="1" w:styleId="c17">
    <w:name w:val="c17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6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2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A265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BB07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0784"/>
  </w:style>
  <w:style w:type="paragraph" w:customStyle="1" w:styleId="maintext">
    <w:name w:val="maintext"/>
    <w:basedOn w:val="a"/>
    <w:rsid w:val="00ED7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Num2">
    <w:name w:val="WWNum2"/>
    <w:rsid w:val="007C2750"/>
    <w:pPr>
      <w:numPr>
        <w:numId w:val="3"/>
      </w:numPr>
    </w:pPr>
  </w:style>
  <w:style w:type="numbering" w:customStyle="1" w:styleId="WWNum3">
    <w:name w:val="WWNum3"/>
    <w:rsid w:val="007C275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48DA-91F5-4E5F-B7FA-0397A21F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15</cp:revision>
  <dcterms:created xsi:type="dcterms:W3CDTF">2017-10-18T12:11:00Z</dcterms:created>
  <dcterms:modified xsi:type="dcterms:W3CDTF">2024-08-30T08:22:00Z</dcterms:modified>
</cp:coreProperties>
</file>