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B47F7A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Английский язык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B56798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10-11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Default="00B56798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 w:rsidR="00EF24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10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EF24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EF24AB" w:rsidRPr="00E822AA" w:rsidRDefault="00B56798" w:rsidP="00EF24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– </w:t>
            </w:r>
            <w:r w:rsidR="00EF24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EF24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F7A" w:rsidRPr="00E822AA" w:rsidRDefault="00B47F7A" w:rsidP="00EF24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Андриянова Елена Михайловна 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B47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:rsidR="005962AB" w:rsidRDefault="005962AB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162022" w:rsidRPr="00E822AA" w:rsidRDefault="00162022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B56798" w:rsidRDefault="00B56798" w:rsidP="00B56798">
            <w:pPr>
              <w:spacing w:after="0"/>
              <w:ind w:left="120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язык, 10 класс/ Афанасьева О.В., Дули Д., Михеева И.В. и др., Акционерное общество «Издательство 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C569FA">
              <w:rPr>
                <w:sz w:val="24"/>
                <w:szCs w:val="24"/>
              </w:rPr>
              <w:br/>
            </w:r>
            <w:bookmarkStart w:id="0" w:name="fcd4d2a0-5025-4100-b79a-d6e41cba520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язык, 11 класс/ Афанасьева О.В., Дули Д., Михеева И.В. и др., Акционерное общество «Издательство «Просвещение»</w:t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6798" w:rsidRPr="00C569FA" w:rsidRDefault="00B56798" w:rsidP="00B56798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      </w:r>
            <w:proofErr w:type="gram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ств гр</w:t>
            </w:r>
            <w:proofErr w:type="gram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ажданина, патриота, развития национального самосознания, стремления к взаимопониманию между людьми разных стран и народов.</w:t>
            </w:r>
          </w:p>
          <w:p w:rsidR="00B56798" w:rsidRPr="00C569FA" w:rsidRDefault="00B56798" w:rsidP="00B56798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      </w:r>
            <w:proofErr w:type="gram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речевая</w:t>
            </w:r>
            <w:proofErr w:type="gram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языковая,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социокультурная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, компенсаторная и метапредметная компетенции:</w:t>
            </w:r>
          </w:p>
          <w:p w:rsidR="00B56798" w:rsidRPr="00C569FA" w:rsidRDefault="00B56798" w:rsidP="00B56798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чтении, письменной речи); </w:t>
            </w:r>
          </w:p>
          <w:p w:rsidR="00B56798" w:rsidRPr="00C569FA" w:rsidRDefault="00B56798" w:rsidP="00B56798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      </w:r>
          </w:p>
          <w:p w:rsidR="00B56798" w:rsidRPr="00C569FA" w:rsidRDefault="00B56798" w:rsidP="00B56798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социокультурная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/межкультурная компетенция – приобщение к культуре, традициям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англоговорящих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      </w:r>
          </w:p>
          <w:p w:rsidR="00B56798" w:rsidRPr="00C569FA" w:rsidRDefault="00B56798" w:rsidP="00B56798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      </w:r>
          </w:p>
          <w:p w:rsidR="00162022" w:rsidRPr="00B56798" w:rsidRDefault="00B56798" w:rsidP="00B56798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6798" w:rsidRPr="00C569FA" w:rsidRDefault="00B56798" w:rsidP="00B56798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ЛИЧНОСТНЫЕ РЕЗУЛЬТАТЫ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proofErr w:type="gram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социокультурными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      </w:r>
            <w:proofErr w:type="gram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Личностные результаты освоения </w:t>
            </w:r>
            <w:proofErr w:type="gram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изучения английского языка на уровне среднего общего образования </w:t>
            </w:r>
            <w:proofErr w:type="gram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будут сформированы следующие личностные результаты: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1) гражданского воспитания: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традиционных национальных, общечеловеческих гуманистических и демократических ценностей;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гуманитарной и волонтёрской деятельности.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2) патриотического воспитания: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идейная убеждённость, готовность к служению и защите Отечества, ответственность за его судьбу.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3) духовно-нравственного воспитания: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духовных ценностей российского народа;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нравственного сознания, этического поведения;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4) эстетического воспитания: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5) физического воспитания: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6) трудового воспитания: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7) экологического воспитания: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опыта деятельности экологической направленности.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8) ценности научного познания: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      </w:r>
            <w:proofErr w:type="gram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совершенствуется эмоциональный интеллект, предполагающий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B56798" w:rsidRPr="00C569FA" w:rsidRDefault="00B56798" w:rsidP="00B56798">
            <w:pPr>
              <w:numPr>
                <w:ilvl w:val="0"/>
                <w:numId w:val="38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формулировать и актуализировать проблему, рассматривать её всесторонне; </w:t>
            </w:r>
          </w:p>
          <w:p w:rsidR="00B56798" w:rsidRPr="00C569FA" w:rsidRDefault="00B56798" w:rsidP="00B56798">
            <w:pPr>
              <w:numPr>
                <w:ilvl w:val="0"/>
                <w:numId w:val="38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      </w:r>
          </w:p>
          <w:p w:rsidR="00B56798" w:rsidRPr="00C569FA" w:rsidRDefault="00B56798" w:rsidP="00B56798">
            <w:pPr>
              <w:numPr>
                <w:ilvl w:val="0"/>
                <w:numId w:val="38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B56798" w:rsidRPr="00C569FA" w:rsidRDefault="00B56798" w:rsidP="00B56798">
            <w:pPr>
              <w:numPr>
                <w:ilvl w:val="0"/>
                <w:numId w:val="38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закономерности в языковых явлениях изучаемого иностранного (английского) языка; </w:t>
            </w:r>
          </w:p>
          <w:p w:rsidR="00B56798" w:rsidRPr="00C569FA" w:rsidRDefault="00B56798" w:rsidP="00B56798">
            <w:pPr>
              <w:numPr>
                <w:ilvl w:val="0"/>
                <w:numId w:val="38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:rsidR="00B56798" w:rsidRPr="00C569FA" w:rsidRDefault="00B56798" w:rsidP="00B56798">
            <w:pPr>
              <w:numPr>
                <w:ilvl w:val="0"/>
                <w:numId w:val="38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56798" w:rsidRPr="00C569FA" w:rsidRDefault="00B56798" w:rsidP="00B56798">
            <w:pPr>
              <w:numPr>
                <w:ilvl w:val="0"/>
                <w:numId w:val="38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B56798" w:rsidRPr="00C569FA" w:rsidRDefault="00B56798" w:rsidP="00B56798">
            <w:pPr>
              <w:numPr>
                <w:ilvl w:val="0"/>
                <w:numId w:val="38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мышление при решении жизненных проблем.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научной лингвистической терминологией и ключевыми понятиями;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давать оценку новым ситуациям, оценивать приобретённый опыт;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:rsidR="00B56798" w:rsidRPr="00C569FA" w:rsidRDefault="00B56798" w:rsidP="00B56798">
            <w:pPr>
              <w:numPr>
                <w:ilvl w:val="0"/>
                <w:numId w:val="39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ставить проблемы и задачи, допускающие альтернативных решений.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B56798" w:rsidRPr="00C569FA" w:rsidRDefault="00B56798" w:rsidP="00B56798">
            <w:pPr>
              <w:numPr>
                <w:ilvl w:val="0"/>
                <w:numId w:val="40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56798" w:rsidRPr="00C569FA" w:rsidRDefault="00B56798" w:rsidP="00B56798">
            <w:pPr>
              <w:numPr>
                <w:ilvl w:val="0"/>
                <w:numId w:val="40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:rsidR="00B56798" w:rsidRPr="00C569FA" w:rsidRDefault="00B56798" w:rsidP="00B56798">
            <w:pPr>
              <w:numPr>
                <w:ilvl w:val="0"/>
                <w:numId w:val="40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достоверность информации, её соответствие морально-этическим нормам; </w:t>
            </w:r>
          </w:p>
          <w:p w:rsidR="00B56798" w:rsidRPr="00C569FA" w:rsidRDefault="00B56798" w:rsidP="00B56798">
            <w:pPr>
              <w:numPr>
                <w:ilvl w:val="0"/>
                <w:numId w:val="40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56798" w:rsidRPr="00B56798" w:rsidRDefault="00B56798" w:rsidP="00B56798">
            <w:pPr>
              <w:numPr>
                <w:ilvl w:val="0"/>
                <w:numId w:val="40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Общение:</w:t>
            </w:r>
          </w:p>
          <w:p w:rsidR="00B56798" w:rsidRPr="00C569FA" w:rsidRDefault="00B56798" w:rsidP="00B56798">
            <w:pPr>
              <w:numPr>
                <w:ilvl w:val="0"/>
                <w:numId w:val="41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коммуникации во всех сферах жизни;</w:t>
            </w:r>
          </w:p>
          <w:p w:rsidR="00B56798" w:rsidRPr="00C569FA" w:rsidRDefault="00B56798" w:rsidP="00B56798">
            <w:pPr>
              <w:numPr>
                <w:ilvl w:val="0"/>
                <w:numId w:val="41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56798" w:rsidRPr="00C569FA" w:rsidRDefault="00B56798" w:rsidP="00B56798">
            <w:pPr>
              <w:numPr>
                <w:ilvl w:val="0"/>
                <w:numId w:val="41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различными способами общения и взаимодействия на иностранном (английском) языке,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диалог и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, уметь смягчать конфликтные ситуации;</w:t>
            </w:r>
          </w:p>
          <w:p w:rsidR="00B56798" w:rsidRPr="00C569FA" w:rsidRDefault="00B56798" w:rsidP="00B56798">
            <w:pPr>
              <w:numPr>
                <w:ilvl w:val="0"/>
                <w:numId w:val="41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развёрнуто и логично излагать свою точку зрения с использованием языковых средств.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Самоорганизация</w:t>
            </w:r>
          </w:p>
          <w:p w:rsidR="00B56798" w:rsidRPr="00C569FA" w:rsidRDefault="00B56798" w:rsidP="00B56798">
            <w:pPr>
              <w:numPr>
                <w:ilvl w:val="0"/>
                <w:numId w:val="42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56798" w:rsidRPr="00C569FA" w:rsidRDefault="00B56798" w:rsidP="00B56798">
            <w:pPr>
              <w:numPr>
                <w:ilvl w:val="0"/>
                <w:numId w:val="42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B56798" w:rsidRPr="00C569FA" w:rsidRDefault="00B56798" w:rsidP="00B56798">
            <w:pPr>
              <w:numPr>
                <w:ilvl w:val="0"/>
                <w:numId w:val="42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давать оценку новым ситуациям;</w:t>
            </w:r>
          </w:p>
          <w:p w:rsidR="00B56798" w:rsidRPr="00C569FA" w:rsidRDefault="00B56798" w:rsidP="00B56798">
            <w:pPr>
              <w:numPr>
                <w:ilvl w:val="0"/>
                <w:numId w:val="42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B56798" w:rsidRPr="00C569FA" w:rsidRDefault="00B56798" w:rsidP="00B56798">
            <w:pPr>
              <w:numPr>
                <w:ilvl w:val="0"/>
                <w:numId w:val="42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приобретённый опыт;</w:t>
            </w:r>
          </w:p>
          <w:p w:rsidR="00B56798" w:rsidRPr="00C569FA" w:rsidRDefault="00B56798" w:rsidP="00B56798">
            <w:pPr>
              <w:numPr>
                <w:ilvl w:val="0"/>
                <w:numId w:val="42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Самоконтроль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давать оценку новым ситуациям; 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приёмы рефлексии для оценки ситуации, выбора верного решения;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вносить коррективы в созданный речевой проду</w:t>
            </w:r>
            <w:proofErr w:type="gram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кт в сл</w:t>
            </w:r>
            <w:proofErr w:type="gram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учае необходимости; 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риски и своевременно принимать решения по их снижению;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мотивы и аргументы других при анализе результатов деятельности;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себя, понимая свои недостатки и достоинства;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мотивы и аргументы других при анализе результатов деятельности;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своё право и право других на ошибку;</w:t>
            </w:r>
          </w:p>
          <w:p w:rsidR="00B56798" w:rsidRPr="00C569FA" w:rsidRDefault="00B56798" w:rsidP="00B56798">
            <w:pPr>
              <w:numPr>
                <w:ilvl w:val="0"/>
                <w:numId w:val="43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способность понимать мир с позиции другого человека.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B56798" w:rsidRPr="00C569FA" w:rsidRDefault="00B56798" w:rsidP="00B56798">
            <w:pPr>
              <w:numPr>
                <w:ilvl w:val="0"/>
                <w:numId w:val="44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:rsidR="00B56798" w:rsidRPr="00C569FA" w:rsidRDefault="00B56798" w:rsidP="00B56798">
            <w:pPr>
              <w:numPr>
                <w:ilvl w:val="0"/>
                <w:numId w:val="44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тематику и методы совместных действий с учётом общих интересов, </w:t>
            </w: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возможностей каждого члена коллектива; </w:t>
            </w:r>
          </w:p>
          <w:p w:rsidR="00B56798" w:rsidRPr="00C569FA" w:rsidRDefault="00B56798" w:rsidP="00B56798">
            <w:pPr>
              <w:numPr>
                <w:ilvl w:val="0"/>
                <w:numId w:val="44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      </w:r>
          </w:p>
          <w:p w:rsidR="00B56798" w:rsidRPr="00C569FA" w:rsidRDefault="00B56798" w:rsidP="00B56798">
            <w:pPr>
              <w:numPr>
                <w:ilvl w:val="0"/>
                <w:numId w:val="44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B56798" w:rsidRPr="00C569FA" w:rsidRDefault="00B56798" w:rsidP="00B56798">
            <w:pPr>
              <w:numPr>
                <w:ilvl w:val="0"/>
                <w:numId w:val="44"/>
              </w:numPr>
              <w:spacing w:after="0" w:line="240" w:lineRule="auto"/>
              <w:ind w:left="0"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значимости.</w:t>
            </w: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</w:p>
          <w:p w:rsidR="00B56798" w:rsidRPr="00C569FA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162022" w:rsidRPr="00B56798" w:rsidRDefault="00B56798" w:rsidP="00B56798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иноязычной коммуникативной компетенции на пороговом уровне в совокупности её составляющих – речевой, языковой,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компенсаторной, </w:t>
            </w:r>
            <w:proofErr w:type="spellStart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метапредметной</w:t>
            </w:r>
            <w:proofErr w:type="spellEnd"/>
            <w:r w:rsidRPr="00C569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4478" w:rsidRDefault="00BE4478" w:rsidP="00BE4478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BE4478" w:rsidRDefault="00BE4478" w:rsidP="00BE4478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обучения</w:t>
            </w:r>
          </w:p>
          <w:p w:rsidR="00BE4478" w:rsidRDefault="00BE4478" w:rsidP="00BE4478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BE4478" w:rsidRDefault="00BE4478" w:rsidP="00BE4478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BE4478" w:rsidRPr="00BE4478" w:rsidRDefault="00BE4478" w:rsidP="00BE4478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BE4478" w:rsidRDefault="00BE4478" w:rsidP="00BE4478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E4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C23ADC"/>
    <w:multiLevelType w:val="multilevel"/>
    <w:tmpl w:val="77849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28274D"/>
    <w:multiLevelType w:val="multilevel"/>
    <w:tmpl w:val="BAE459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D6B17"/>
    <w:multiLevelType w:val="multilevel"/>
    <w:tmpl w:val="591AD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17062"/>
    <w:multiLevelType w:val="multilevel"/>
    <w:tmpl w:val="71C2A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D5ACF"/>
    <w:multiLevelType w:val="multilevel"/>
    <w:tmpl w:val="0A26C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BF54C6"/>
    <w:multiLevelType w:val="multilevel"/>
    <w:tmpl w:val="E2F80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357DC6"/>
    <w:multiLevelType w:val="multilevel"/>
    <w:tmpl w:val="E1F27B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E75E8B"/>
    <w:multiLevelType w:val="multilevel"/>
    <w:tmpl w:val="7DF6C7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FE0409"/>
    <w:multiLevelType w:val="multilevel"/>
    <w:tmpl w:val="EC80A9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417050"/>
    <w:multiLevelType w:val="multilevel"/>
    <w:tmpl w:val="1B5AA8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F667F8"/>
    <w:multiLevelType w:val="multilevel"/>
    <w:tmpl w:val="9F32E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377459"/>
    <w:multiLevelType w:val="multilevel"/>
    <w:tmpl w:val="8938B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BE0A3A"/>
    <w:multiLevelType w:val="multilevel"/>
    <w:tmpl w:val="1778D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07645F"/>
    <w:multiLevelType w:val="multilevel"/>
    <w:tmpl w:val="D0142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E4B16"/>
    <w:multiLevelType w:val="multilevel"/>
    <w:tmpl w:val="982EA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457B9D"/>
    <w:multiLevelType w:val="multilevel"/>
    <w:tmpl w:val="2236C6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C3481F"/>
    <w:multiLevelType w:val="multilevel"/>
    <w:tmpl w:val="05B65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0B01FB"/>
    <w:multiLevelType w:val="multilevel"/>
    <w:tmpl w:val="5EE4AB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E12BA9"/>
    <w:multiLevelType w:val="multilevel"/>
    <w:tmpl w:val="430C9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5F571A"/>
    <w:multiLevelType w:val="multilevel"/>
    <w:tmpl w:val="A37C5C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E1343B"/>
    <w:multiLevelType w:val="multilevel"/>
    <w:tmpl w:val="DEDC3D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49EC28D8"/>
    <w:multiLevelType w:val="multilevel"/>
    <w:tmpl w:val="4CFCD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12026C"/>
    <w:multiLevelType w:val="multilevel"/>
    <w:tmpl w:val="23003C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6C0444"/>
    <w:multiLevelType w:val="multilevel"/>
    <w:tmpl w:val="A1109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8E369D"/>
    <w:multiLevelType w:val="multilevel"/>
    <w:tmpl w:val="A3B27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99692F"/>
    <w:multiLevelType w:val="multilevel"/>
    <w:tmpl w:val="E4D08C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B05223"/>
    <w:multiLevelType w:val="multilevel"/>
    <w:tmpl w:val="82383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724FA1"/>
    <w:multiLevelType w:val="multilevel"/>
    <w:tmpl w:val="451212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75471C"/>
    <w:multiLevelType w:val="multilevel"/>
    <w:tmpl w:val="7988C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1B2226"/>
    <w:multiLevelType w:val="multilevel"/>
    <w:tmpl w:val="675A5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D17C3C"/>
    <w:multiLevelType w:val="multilevel"/>
    <w:tmpl w:val="D0A26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2775BD"/>
    <w:multiLevelType w:val="multilevel"/>
    <w:tmpl w:val="2408C9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D32658"/>
    <w:multiLevelType w:val="multilevel"/>
    <w:tmpl w:val="7BB69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E0A420E"/>
    <w:multiLevelType w:val="multilevel"/>
    <w:tmpl w:val="B7AA6A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B510A0"/>
    <w:multiLevelType w:val="multilevel"/>
    <w:tmpl w:val="149280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B24BAA"/>
    <w:multiLevelType w:val="multilevel"/>
    <w:tmpl w:val="E0A836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7E6567"/>
    <w:multiLevelType w:val="multilevel"/>
    <w:tmpl w:val="005E67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14598B"/>
    <w:multiLevelType w:val="multilevel"/>
    <w:tmpl w:val="C02602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101AC4"/>
    <w:multiLevelType w:val="multilevel"/>
    <w:tmpl w:val="EF5C58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6A235E"/>
    <w:multiLevelType w:val="multilevel"/>
    <w:tmpl w:val="0D4C90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"/>
  </w:num>
  <w:num w:numId="3">
    <w:abstractNumId w:val="25"/>
  </w:num>
  <w:num w:numId="4">
    <w:abstractNumId w:val="26"/>
  </w:num>
  <w:num w:numId="5">
    <w:abstractNumId w:val="30"/>
  </w:num>
  <w:num w:numId="6">
    <w:abstractNumId w:val="7"/>
  </w:num>
  <w:num w:numId="7">
    <w:abstractNumId w:val="17"/>
  </w:num>
  <w:num w:numId="8">
    <w:abstractNumId w:val="36"/>
  </w:num>
  <w:num w:numId="9">
    <w:abstractNumId w:val="9"/>
  </w:num>
  <w:num w:numId="10">
    <w:abstractNumId w:val="15"/>
  </w:num>
  <w:num w:numId="11">
    <w:abstractNumId w:val="8"/>
  </w:num>
  <w:num w:numId="12">
    <w:abstractNumId w:val="27"/>
  </w:num>
  <w:num w:numId="13">
    <w:abstractNumId w:val="35"/>
  </w:num>
  <w:num w:numId="14">
    <w:abstractNumId w:val="4"/>
  </w:num>
  <w:num w:numId="15">
    <w:abstractNumId w:val="6"/>
  </w:num>
  <w:num w:numId="16">
    <w:abstractNumId w:val="14"/>
  </w:num>
  <w:num w:numId="17">
    <w:abstractNumId w:val="18"/>
  </w:num>
  <w:num w:numId="18">
    <w:abstractNumId w:val="29"/>
  </w:num>
  <w:num w:numId="19">
    <w:abstractNumId w:val="38"/>
  </w:num>
  <w:num w:numId="20">
    <w:abstractNumId w:val="43"/>
  </w:num>
  <w:num w:numId="21">
    <w:abstractNumId w:val="41"/>
  </w:num>
  <w:num w:numId="22">
    <w:abstractNumId w:val="42"/>
  </w:num>
  <w:num w:numId="23">
    <w:abstractNumId w:val="10"/>
  </w:num>
  <w:num w:numId="24">
    <w:abstractNumId w:val="21"/>
  </w:num>
  <w:num w:numId="25">
    <w:abstractNumId w:val="13"/>
  </w:num>
  <w:num w:numId="26">
    <w:abstractNumId w:val="19"/>
  </w:num>
  <w:num w:numId="27">
    <w:abstractNumId w:val="37"/>
  </w:num>
  <w:num w:numId="28">
    <w:abstractNumId w:val="34"/>
  </w:num>
  <w:num w:numId="29">
    <w:abstractNumId w:val="44"/>
  </w:num>
  <w:num w:numId="30">
    <w:abstractNumId w:val="28"/>
  </w:num>
  <w:num w:numId="31">
    <w:abstractNumId w:val="40"/>
  </w:num>
  <w:num w:numId="32">
    <w:abstractNumId w:val="31"/>
  </w:num>
  <w:num w:numId="33">
    <w:abstractNumId w:val="12"/>
  </w:num>
  <w:num w:numId="34">
    <w:abstractNumId w:val="23"/>
  </w:num>
  <w:num w:numId="35">
    <w:abstractNumId w:val="11"/>
  </w:num>
  <w:num w:numId="36">
    <w:abstractNumId w:val="24"/>
  </w:num>
  <w:num w:numId="37">
    <w:abstractNumId w:val="5"/>
  </w:num>
  <w:num w:numId="38">
    <w:abstractNumId w:val="16"/>
  </w:num>
  <w:num w:numId="39">
    <w:abstractNumId w:val="20"/>
  </w:num>
  <w:num w:numId="40">
    <w:abstractNumId w:val="32"/>
  </w:num>
  <w:num w:numId="41">
    <w:abstractNumId w:val="22"/>
  </w:num>
  <w:num w:numId="42">
    <w:abstractNumId w:val="33"/>
  </w:num>
  <w:num w:numId="43">
    <w:abstractNumId w:val="45"/>
  </w:num>
  <w:num w:numId="44">
    <w:abstractNumId w:val="46"/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70"/>
    <w:rsid w:val="00162022"/>
    <w:rsid w:val="002353F8"/>
    <w:rsid w:val="002B45EB"/>
    <w:rsid w:val="003F5C02"/>
    <w:rsid w:val="004314F7"/>
    <w:rsid w:val="00472B7F"/>
    <w:rsid w:val="004C258B"/>
    <w:rsid w:val="004C7F7D"/>
    <w:rsid w:val="005962AB"/>
    <w:rsid w:val="005E6D09"/>
    <w:rsid w:val="007C2750"/>
    <w:rsid w:val="007E54CA"/>
    <w:rsid w:val="00961070"/>
    <w:rsid w:val="00A0713A"/>
    <w:rsid w:val="00B47F7A"/>
    <w:rsid w:val="00B56798"/>
    <w:rsid w:val="00BA1283"/>
    <w:rsid w:val="00BB0784"/>
    <w:rsid w:val="00BE4478"/>
    <w:rsid w:val="00C035B0"/>
    <w:rsid w:val="00C37511"/>
    <w:rsid w:val="00C71CDA"/>
    <w:rsid w:val="00C94971"/>
    <w:rsid w:val="00DC366F"/>
    <w:rsid w:val="00DD4039"/>
    <w:rsid w:val="00DD7C39"/>
    <w:rsid w:val="00EA2658"/>
    <w:rsid w:val="00ED71EA"/>
    <w:rsid w:val="00EF24AB"/>
    <w:rsid w:val="00F0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3"/>
      </w:numPr>
    </w:pPr>
  </w:style>
  <w:style w:type="numbering" w:customStyle="1" w:styleId="WWNum3">
    <w:name w:val="WWNum3"/>
    <w:rsid w:val="007C2750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78D-F1C7-4BC2-BCB3-2C2B9BC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16</cp:revision>
  <dcterms:created xsi:type="dcterms:W3CDTF">2017-10-18T12:11:00Z</dcterms:created>
  <dcterms:modified xsi:type="dcterms:W3CDTF">2024-09-25T19:44:00Z</dcterms:modified>
</cp:coreProperties>
</file>