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039" w:rsidRPr="004C7F7D" w:rsidRDefault="00961070" w:rsidP="00961070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C7F7D">
        <w:rPr>
          <w:rFonts w:ascii="Times New Roman" w:eastAsia="Calibri" w:hAnsi="Times New Roman" w:cs="Times New Roman"/>
          <w:b/>
          <w:sz w:val="28"/>
          <w:szCs w:val="28"/>
        </w:rPr>
        <w:t>Аннотация к рабочим программам</w:t>
      </w:r>
    </w:p>
    <w:tbl>
      <w:tblPr>
        <w:tblW w:w="10913" w:type="dxa"/>
        <w:tblInd w:w="-122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985"/>
        <w:gridCol w:w="8928"/>
      </w:tblGrid>
      <w:tr w:rsidR="00162022" w:rsidRPr="00E822AA" w:rsidTr="00162022"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2022" w:rsidRPr="00E822AA" w:rsidRDefault="00162022" w:rsidP="0016202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E822AA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Название курса</w:t>
            </w:r>
          </w:p>
        </w:tc>
        <w:tc>
          <w:tcPr>
            <w:tcW w:w="89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62022" w:rsidRPr="00DD7C39" w:rsidRDefault="00B42E52" w:rsidP="005962A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  <w:t>Труд (технология)</w:t>
            </w:r>
          </w:p>
        </w:tc>
      </w:tr>
      <w:tr w:rsidR="00162022" w:rsidRPr="00E822AA" w:rsidTr="00162022"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2022" w:rsidRPr="00E822AA" w:rsidRDefault="00162022" w:rsidP="0016202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E822AA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Класс</w:t>
            </w:r>
          </w:p>
        </w:tc>
        <w:tc>
          <w:tcPr>
            <w:tcW w:w="8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62022" w:rsidRPr="00E822AA" w:rsidRDefault="00B42E52" w:rsidP="00B42E5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5-9</w:t>
            </w:r>
            <w:r w:rsidR="005962AB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</w:t>
            </w:r>
          </w:p>
        </w:tc>
      </w:tr>
      <w:tr w:rsidR="00162022" w:rsidRPr="00E822AA" w:rsidTr="00162022"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2022" w:rsidRPr="00E822AA" w:rsidRDefault="00162022" w:rsidP="0016202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E822AA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Количество часов</w:t>
            </w:r>
          </w:p>
        </w:tc>
        <w:tc>
          <w:tcPr>
            <w:tcW w:w="8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42E52" w:rsidRDefault="00B42E52" w:rsidP="00B42E5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5 класс -  68</w:t>
            </w:r>
            <w:r w:rsidRPr="00E822AA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(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 часа</w:t>
            </w:r>
            <w:r w:rsidRPr="00E822AA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в неделю)</w:t>
            </w:r>
          </w:p>
          <w:p w:rsidR="00B42E52" w:rsidRDefault="00B42E52" w:rsidP="00B42E5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6 класс -  68</w:t>
            </w:r>
            <w:r w:rsidRPr="00E822AA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(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 часа</w:t>
            </w:r>
            <w:r w:rsidRPr="00E822AA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в неделю)</w:t>
            </w:r>
          </w:p>
          <w:p w:rsidR="00162022" w:rsidRDefault="00B42E52" w:rsidP="005962A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7</w:t>
            </w:r>
            <w:r w:rsidR="005962AB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класс - 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</w:t>
            </w:r>
            <w:r w:rsidR="007C275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6</w:t>
            </w:r>
            <w:bookmarkStart w:id="0" w:name="_GoBack"/>
            <w:bookmarkEnd w:id="0"/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8</w:t>
            </w:r>
            <w:r w:rsidR="00162022" w:rsidRPr="00E822AA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(</w:t>
            </w:r>
            <w:r w:rsidR="007C275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 часа</w:t>
            </w:r>
            <w:r w:rsidR="00162022" w:rsidRPr="00E822AA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в неделю)</w:t>
            </w:r>
          </w:p>
          <w:p w:rsidR="005962AB" w:rsidRDefault="00B42E52" w:rsidP="00B42E5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8  класс –33</w:t>
            </w:r>
            <w:r w:rsidR="005962AB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(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 час</w:t>
            </w:r>
            <w:r w:rsidR="005962AB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в неделю)</w:t>
            </w:r>
          </w:p>
          <w:p w:rsidR="00B42E52" w:rsidRPr="00E822AA" w:rsidRDefault="00B42E52" w:rsidP="00B42E5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9 класс -  33</w:t>
            </w:r>
            <w:r w:rsidRPr="00E822AA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(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 часа</w:t>
            </w:r>
            <w:r w:rsidRPr="00E822AA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в неделю)</w:t>
            </w:r>
          </w:p>
        </w:tc>
      </w:tr>
      <w:tr w:rsidR="00162022" w:rsidRPr="00E822AA" w:rsidTr="00162022"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2022" w:rsidRPr="00E822AA" w:rsidRDefault="00162022" w:rsidP="0016202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E822AA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Составитель</w:t>
            </w:r>
          </w:p>
        </w:tc>
        <w:tc>
          <w:tcPr>
            <w:tcW w:w="8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62022" w:rsidRPr="00E822AA" w:rsidRDefault="00B42E52" w:rsidP="005962A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ru-RU"/>
              </w:rPr>
              <w:t>Чиграй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ru-RU"/>
              </w:rPr>
              <w:t xml:space="preserve"> Татьяна Ивановна</w:t>
            </w:r>
          </w:p>
        </w:tc>
      </w:tr>
      <w:tr w:rsidR="00162022" w:rsidRPr="00E822AA" w:rsidTr="00162022"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2022" w:rsidRPr="00E822AA" w:rsidRDefault="00162022" w:rsidP="0016202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E822AA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Нормативные документы</w:t>
            </w:r>
          </w:p>
        </w:tc>
        <w:tc>
          <w:tcPr>
            <w:tcW w:w="8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62022" w:rsidRPr="00E822AA" w:rsidRDefault="00162022" w:rsidP="005962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22AA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государственный образовательный стандарт ООО</w:t>
            </w:r>
          </w:p>
          <w:p w:rsidR="005962AB" w:rsidRDefault="005962AB" w:rsidP="005962AB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Федеральные рабочие программы.</w:t>
            </w:r>
          </w:p>
          <w:p w:rsidR="00162022" w:rsidRPr="00E822AA" w:rsidRDefault="00162022" w:rsidP="005962AB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E822AA">
              <w:rPr>
                <w:rFonts w:ascii="Times New Roman" w:eastAsia="Calibri" w:hAnsi="Times New Roman" w:cs="Times New Roman"/>
                <w:sz w:val="24"/>
                <w:szCs w:val="24"/>
              </w:rPr>
              <w:t>Положение о структуре, технологии разработки, порядке рассмотрения и утверждения рабочих программ учебных предметов в МБОУ - СОШ № 9 х. Денисов</w:t>
            </w:r>
          </w:p>
        </w:tc>
      </w:tr>
      <w:tr w:rsidR="00162022" w:rsidRPr="00E822AA" w:rsidTr="00162022"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2022" w:rsidRPr="00E822AA" w:rsidRDefault="00162022" w:rsidP="0016202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E822AA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Учебник</w:t>
            </w:r>
          </w:p>
        </w:tc>
        <w:tc>
          <w:tcPr>
            <w:tcW w:w="8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42E52" w:rsidRDefault="00B42E52" w:rsidP="00B42E52">
            <w:pPr>
              <w:spacing w:after="0"/>
              <w:ind w:left="120"/>
              <w:rPr>
                <w:rFonts w:ascii="Times New Roman" w:hAnsi="Times New Roman"/>
                <w:color w:val="000000"/>
                <w:sz w:val="28"/>
              </w:rPr>
            </w:pPr>
            <w:r w:rsidRPr="006F2705">
              <w:rPr>
                <w:rFonts w:ascii="Times New Roman" w:hAnsi="Times New Roman"/>
                <w:color w:val="000000"/>
                <w:sz w:val="28"/>
              </w:rPr>
              <w:t>Технология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5 класс   Е.С.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гозман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О.А. Кожина Ю.Л.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Хотунцева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Е.Н. Кулакова  Москва «Просвещение» 2023г.</w:t>
            </w:r>
          </w:p>
          <w:p w:rsidR="00B42E52" w:rsidRDefault="00B42E52" w:rsidP="00B42E52">
            <w:pPr>
              <w:spacing w:after="0"/>
              <w:ind w:left="120"/>
              <w:rPr>
                <w:rFonts w:ascii="Times New Roman" w:hAnsi="Times New Roman"/>
                <w:color w:val="000000"/>
                <w:sz w:val="28"/>
              </w:rPr>
            </w:pPr>
            <w:r w:rsidRPr="006F2705">
              <w:rPr>
                <w:rFonts w:ascii="Times New Roman" w:hAnsi="Times New Roman"/>
                <w:color w:val="000000"/>
                <w:sz w:val="28"/>
              </w:rPr>
              <w:t>Технология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6  класс  Е.С.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гозман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О.А. Кожина Ю.Л.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Хотунцева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Е.Н. Кулакова   Москва «Просвещение» 2024г</w:t>
            </w:r>
          </w:p>
          <w:p w:rsidR="00B42E52" w:rsidRDefault="00B42E52" w:rsidP="00B42E52">
            <w:pPr>
              <w:spacing w:after="0"/>
              <w:ind w:left="12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Технология 7 класс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</w:rPr>
              <w:t xml:space="preserve">  П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</w:rPr>
              <w:t>од редакцией  В.М. Казакевич  Москва «Просвещение» 2021г</w:t>
            </w:r>
          </w:p>
          <w:p w:rsidR="00162022" w:rsidRPr="00B42E52" w:rsidRDefault="00B42E52" w:rsidP="00B42E52">
            <w:pPr>
              <w:spacing w:after="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  Технология 8-9 класс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</w:rPr>
              <w:t xml:space="preserve">  П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</w:rPr>
              <w:t>од редакцией  В.М. Казакевич  Москва «Просвещение» 2021г</w:t>
            </w:r>
          </w:p>
        </w:tc>
      </w:tr>
      <w:tr w:rsidR="00162022" w:rsidRPr="00E822AA" w:rsidTr="00162022"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2022" w:rsidRPr="00E822AA" w:rsidRDefault="00162022" w:rsidP="00DD7C39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E822AA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Цель программы</w:t>
            </w:r>
          </w:p>
        </w:tc>
        <w:tc>
          <w:tcPr>
            <w:tcW w:w="8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62022" w:rsidRPr="00B42E52" w:rsidRDefault="00B42E52" w:rsidP="00B42E52">
            <w:pPr>
              <w:spacing w:after="0" w:line="240" w:lineRule="auto"/>
              <w:ind w:firstLine="229"/>
              <w:jc w:val="both"/>
              <w:rPr>
                <w:sz w:val="24"/>
                <w:szCs w:val="24"/>
              </w:rPr>
            </w:pPr>
            <w:r w:rsidRPr="00115C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Основной </w:t>
            </w:r>
            <w:r w:rsidRPr="00115C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целью</w:t>
            </w:r>
            <w:r w:rsidRPr="00115C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освоения содержания программы по учебному предмету «Труд (технология)» является </w:t>
            </w:r>
            <w:r w:rsidRPr="00115C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достижение технологической грамотности</w:t>
            </w:r>
            <w:proofErr w:type="gramStart"/>
            <w:r w:rsidRPr="00115C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115C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вытекающей из компетенций, творческого мышления.</w:t>
            </w:r>
          </w:p>
        </w:tc>
      </w:tr>
      <w:tr w:rsidR="00162022" w:rsidRPr="00E822AA" w:rsidTr="00162022"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2022" w:rsidRPr="00E822AA" w:rsidRDefault="00162022" w:rsidP="00DD7C39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E822A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Планируемые результаты освоения предмета</w:t>
            </w:r>
          </w:p>
          <w:p w:rsidR="00162022" w:rsidRPr="00E822AA" w:rsidRDefault="00162022" w:rsidP="00DD7C39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8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42E52" w:rsidRPr="00115CE1" w:rsidRDefault="00B42E52" w:rsidP="00B42E52">
            <w:pPr>
              <w:spacing w:before="180" w:after="0" w:line="240" w:lineRule="auto"/>
              <w:ind w:firstLine="229"/>
              <w:jc w:val="both"/>
              <w:rPr>
                <w:sz w:val="24"/>
                <w:szCs w:val="24"/>
              </w:rPr>
            </w:pPr>
            <w:r w:rsidRPr="00115C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ЛИЧНОСТНЫЕ РЕЗУЛЬТАТЫ</w:t>
            </w:r>
          </w:p>
          <w:p w:rsidR="00B42E52" w:rsidRPr="00115CE1" w:rsidRDefault="00B42E52" w:rsidP="00B42E52">
            <w:pPr>
              <w:spacing w:after="0" w:line="240" w:lineRule="auto"/>
              <w:ind w:firstLine="229"/>
              <w:jc w:val="both"/>
              <w:rPr>
                <w:sz w:val="24"/>
                <w:szCs w:val="24"/>
              </w:rPr>
            </w:pPr>
            <w:r w:rsidRPr="00115C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результате изучения программы по учебному предмету «Труд (технология)» на уровне основного общего образования </w:t>
            </w:r>
            <w:proofErr w:type="gramStart"/>
            <w:r w:rsidRPr="00115CE1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proofErr w:type="gramEnd"/>
            <w:r w:rsidRPr="00115C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обучающегося будут сформированы следующие личностные результаты в части:</w:t>
            </w:r>
          </w:p>
          <w:p w:rsidR="00B42E52" w:rsidRPr="00115CE1" w:rsidRDefault="00B42E52" w:rsidP="00B42E52">
            <w:pPr>
              <w:spacing w:after="0" w:line="240" w:lineRule="auto"/>
              <w:ind w:firstLine="229"/>
              <w:jc w:val="both"/>
              <w:rPr>
                <w:sz w:val="24"/>
                <w:szCs w:val="24"/>
              </w:rPr>
            </w:pPr>
            <w:r w:rsidRPr="00115C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1) патриотического воспитания</w:t>
            </w:r>
            <w:r w:rsidRPr="00115CE1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  <w:p w:rsidR="00B42E52" w:rsidRPr="00115CE1" w:rsidRDefault="00B42E52" w:rsidP="00B42E52">
            <w:pPr>
              <w:spacing w:after="0" w:line="240" w:lineRule="auto"/>
              <w:ind w:firstLine="229"/>
              <w:jc w:val="both"/>
              <w:rPr>
                <w:sz w:val="24"/>
                <w:szCs w:val="24"/>
              </w:rPr>
            </w:pPr>
            <w:r w:rsidRPr="00115CE1">
              <w:rPr>
                <w:rFonts w:ascii="Times New Roman" w:hAnsi="Times New Roman"/>
                <w:color w:val="000000"/>
                <w:sz w:val="24"/>
                <w:szCs w:val="24"/>
              </w:rPr>
              <w:t>проявление интереса к истории и современному состоянию российской науки и технологии;</w:t>
            </w:r>
          </w:p>
          <w:p w:rsidR="00B42E52" w:rsidRPr="00115CE1" w:rsidRDefault="00B42E52" w:rsidP="00B42E52">
            <w:pPr>
              <w:spacing w:after="0" w:line="240" w:lineRule="auto"/>
              <w:ind w:firstLine="229"/>
              <w:jc w:val="both"/>
              <w:rPr>
                <w:sz w:val="24"/>
                <w:szCs w:val="24"/>
              </w:rPr>
            </w:pPr>
            <w:r w:rsidRPr="00115CE1">
              <w:rPr>
                <w:rFonts w:ascii="Times New Roman" w:hAnsi="Times New Roman"/>
                <w:color w:val="000000"/>
                <w:sz w:val="24"/>
                <w:szCs w:val="24"/>
              </w:rPr>
              <w:t>ценностное отношение к достижениям российских инженеров и учёных;</w:t>
            </w:r>
          </w:p>
          <w:p w:rsidR="00B42E52" w:rsidRPr="00115CE1" w:rsidRDefault="00B42E52" w:rsidP="00B42E52">
            <w:pPr>
              <w:spacing w:after="0" w:line="240" w:lineRule="auto"/>
              <w:ind w:firstLine="229"/>
              <w:jc w:val="both"/>
              <w:rPr>
                <w:sz w:val="24"/>
                <w:szCs w:val="24"/>
              </w:rPr>
            </w:pPr>
            <w:r w:rsidRPr="00115C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2)гражданского и духовно-нравственного воспитания</w:t>
            </w:r>
            <w:r w:rsidRPr="00115CE1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  <w:p w:rsidR="00B42E52" w:rsidRPr="00115CE1" w:rsidRDefault="00B42E52" w:rsidP="00B42E52">
            <w:pPr>
              <w:spacing w:after="0" w:line="240" w:lineRule="auto"/>
              <w:ind w:firstLine="229"/>
              <w:jc w:val="both"/>
              <w:rPr>
                <w:sz w:val="24"/>
                <w:szCs w:val="24"/>
              </w:rPr>
            </w:pPr>
            <w:r w:rsidRPr="00115CE1">
              <w:rPr>
                <w:rFonts w:ascii="Times New Roman" w:hAnsi="Times New Roman"/>
                <w:color w:val="000000"/>
                <w:sz w:val="24"/>
                <w:szCs w:val="24"/>
              </w:rPr>
      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      </w:r>
          </w:p>
          <w:p w:rsidR="00B42E52" w:rsidRPr="00115CE1" w:rsidRDefault="00B42E52" w:rsidP="00B42E52">
            <w:pPr>
              <w:spacing w:after="0" w:line="240" w:lineRule="auto"/>
              <w:ind w:firstLine="229"/>
              <w:jc w:val="both"/>
              <w:rPr>
                <w:sz w:val="24"/>
                <w:szCs w:val="24"/>
              </w:rPr>
            </w:pPr>
            <w:r w:rsidRPr="00115CE1">
              <w:rPr>
                <w:rFonts w:ascii="Times New Roman" w:hAnsi="Times New Roman"/>
                <w:color w:val="000000"/>
                <w:sz w:val="24"/>
                <w:szCs w:val="24"/>
              </w:rPr>
              <w:t>осознание важности морально-этических принципов в деятельности, связанной с реализацией технологий;</w:t>
            </w:r>
          </w:p>
          <w:p w:rsidR="00B42E52" w:rsidRPr="00115CE1" w:rsidRDefault="00B42E52" w:rsidP="00B42E52">
            <w:pPr>
              <w:spacing w:after="0" w:line="240" w:lineRule="auto"/>
              <w:ind w:firstLine="229"/>
              <w:jc w:val="both"/>
              <w:rPr>
                <w:sz w:val="24"/>
                <w:szCs w:val="24"/>
              </w:rPr>
            </w:pPr>
            <w:r w:rsidRPr="00115CE1">
              <w:rPr>
                <w:rFonts w:ascii="Times New Roman" w:hAnsi="Times New Roman"/>
                <w:color w:val="000000"/>
                <w:sz w:val="24"/>
                <w:szCs w:val="24"/>
              </w:rPr>
      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      </w:r>
          </w:p>
          <w:p w:rsidR="00B42E52" w:rsidRPr="00115CE1" w:rsidRDefault="00B42E52" w:rsidP="00B42E52">
            <w:pPr>
              <w:spacing w:after="0" w:line="240" w:lineRule="auto"/>
              <w:ind w:firstLine="229"/>
              <w:jc w:val="both"/>
              <w:rPr>
                <w:sz w:val="24"/>
                <w:szCs w:val="24"/>
              </w:rPr>
            </w:pPr>
            <w:r w:rsidRPr="00115C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3)эстетического воспитания</w:t>
            </w:r>
            <w:r w:rsidRPr="00115CE1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  <w:p w:rsidR="00B42E52" w:rsidRPr="00115CE1" w:rsidRDefault="00B42E52" w:rsidP="00B42E52">
            <w:pPr>
              <w:spacing w:after="0" w:line="240" w:lineRule="auto"/>
              <w:ind w:firstLine="229"/>
              <w:jc w:val="both"/>
              <w:rPr>
                <w:sz w:val="24"/>
                <w:szCs w:val="24"/>
              </w:rPr>
            </w:pPr>
            <w:r w:rsidRPr="00115CE1">
              <w:rPr>
                <w:rFonts w:ascii="Times New Roman" w:hAnsi="Times New Roman"/>
                <w:color w:val="000000"/>
                <w:sz w:val="24"/>
                <w:szCs w:val="24"/>
              </w:rPr>
              <w:t>восприятие эстетических каче</w:t>
            </w:r>
            <w:proofErr w:type="gramStart"/>
            <w:r w:rsidRPr="00115CE1">
              <w:rPr>
                <w:rFonts w:ascii="Times New Roman" w:hAnsi="Times New Roman"/>
                <w:color w:val="000000"/>
                <w:sz w:val="24"/>
                <w:szCs w:val="24"/>
              </w:rPr>
              <w:t>ств пр</w:t>
            </w:r>
            <w:proofErr w:type="gramEnd"/>
            <w:r w:rsidRPr="00115CE1">
              <w:rPr>
                <w:rFonts w:ascii="Times New Roman" w:hAnsi="Times New Roman"/>
                <w:color w:val="000000"/>
                <w:sz w:val="24"/>
                <w:szCs w:val="24"/>
              </w:rPr>
              <w:t>едметов труда;</w:t>
            </w:r>
          </w:p>
          <w:p w:rsidR="00B42E52" w:rsidRPr="00115CE1" w:rsidRDefault="00B42E52" w:rsidP="00B42E52">
            <w:pPr>
              <w:spacing w:after="0" w:line="240" w:lineRule="auto"/>
              <w:ind w:firstLine="229"/>
              <w:jc w:val="both"/>
              <w:rPr>
                <w:sz w:val="24"/>
                <w:szCs w:val="24"/>
              </w:rPr>
            </w:pPr>
            <w:r w:rsidRPr="00115CE1">
              <w:rPr>
                <w:rFonts w:ascii="Times New Roman" w:hAnsi="Times New Roman"/>
                <w:color w:val="000000"/>
                <w:sz w:val="24"/>
                <w:szCs w:val="24"/>
              </w:rPr>
              <w:t>умение создавать эстетически значимые изделия из различных материалов;</w:t>
            </w:r>
          </w:p>
          <w:p w:rsidR="00B42E52" w:rsidRPr="00115CE1" w:rsidRDefault="00B42E52" w:rsidP="00B42E52">
            <w:pPr>
              <w:spacing w:after="0" w:line="240" w:lineRule="auto"/>
              <w:ind w:firstLine="229"/>
              <w:jc w:val="both"/>
              <w:rPr>
                <w:sz w:val="24"/>
                <w:szCs w:val="24"/>
              </w:rPr>
            </w:pPr>
            <w:r w:rsidRPr="00115CE1">
              <w:rPr>
                <w:rFonts w:ascii="Times New Roman" w:hAnsi="Times New Roman"/>
                <w:color w:val="000000"/>
                <w:sz w:val="24"/>
                <w:szCs w:val="24"/>
              </w:rPr>
              <w:t>понимание ценности отечественного и мирового искусства, народных традиций и народного творчества в декоративно-прикладном искусстве;</w:t>
            </w:r>
          </w:p>
          <w:p w:rsidR="00B42E52" w:rsidRPr="00115CE1" w:rsidRDefault="00B42E52" w:rsidP="00B42E52">
            <w:pPr>
              <w:spacing w:after="0" w:line="240" w:lineRule="auto"/>
              <w:ind w:firstLine="229"/>
              <w:jc w:val="both"/>
              <w:rPr>
                <w:sz w:val="24"/>
                <w:szCs w:val="24"/>
              </w:rPr>
            </w:pPr>
            <w:r w:rsidRPr="00115CE1">
              <w:rPr>
                <w:rFonts w:ascii="Times New Roman" w:hAnsi="Times New Roman"/>
                <w:color w:val="000000"/>
                <w:sz w:val="24"/>
                <w:szCs w:val="24"/>
              </w:rPr>
              <w:t>осознание роли художественной культуры как средства коммуникации и самовыражения в современном обществе;</w:t>
            </w:r>
          </w:p>
          <w:p w:rsidR="00B42E52" w:rsidRPr="00115CE1" w:rsidRDefault="00B42E52" w:rsidP="00B42E52">
            <w:pPr>
              <w:spacing w:after="0" w:line="240" w:lineRule="auto"/>
              <w:ind w:firstLine="229"/>
              <w:jc w:val="both"/>
              <w:rPr>
                <w:sz w:val="24"/>
                <w:szCs w:val="24"/>
              </w:rPr>
            </w:pPr>
            <w:r w:rsidRPr="00115C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4) ценности научного познания и практической деятельности</w:t>
            </w:r>
            <w:r w:rsidRPr="00115CE1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  <w:p w:rsidR="00B42E52" w:rsidRPr="00115CE1" w:rsidRDefault="00B42E52" w:rsidP="00B42E52">
            <w:pPr>
              <w:spacing w:after="0" w:line="240" w:lineRule="auto"/>
              <w:ind w:firstLine="229"/>
              <w:jc w:val="both"/>
              <w:rPr>
                <w:sz w:val="24"/>
                <w:szCs w:val="24"/>
              </w:rPr>
            </w:pPr>
            <w:r w:rsidRPr="00115CE1">
              <w:rPr>
                <w:rFonts w:ascii="Times New Roman" w:hAnsi="Times New Roman"/>
                <w:color w:val="000000"/>
                <w:sz w:val="24"/>
                <w:szCs w:val="24"/>
              </w:rPr>
              <w:t>осознание ценности науки как фундамента технологий;</w:t>
            </w:r>
          </w:p>
          <w:p w:rsidR="00B42E52" w:rsidRPr="00115CE1" w:rsidRDefault="00B42E52" w:rsidP="00B42E52">
            <w:pPr>
              <w:spacing w:after="0" w:line="240" w:lineRule="auto"/>
              <w:ind w:firstLine="229"/>
              <w:jc w:val="both"/>
              <w:rPr>
                <w:sz w:val="24"/>
                <w:szCs w:val="24"/>
              </w:rPr>
            </w:pPr>
            <w:r w:rsidRPr="00115C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развитие интереса к исследовательской деятельности, реализации на практике </w:t>
            </w:r>
            <w:r w:rsidRPr="00115CE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достижений науки;</w:t>
            </w:r>
          </w:p>
          <w:p w:rsidR="00B42E52" w:rsidRPr="00115CE1" w:rsidRDefault="00B42E52" w:rsidP="00B42E52">
            <w:pPr>
              <w:spacing w:after="0" w:line="240" w:lineRule="auto"/>
              <w:ind w:firstLine="229"/>
              <w:jc w:val="both"/>
              <w:rPr>
                <w:sz w:val="24"/>
                <w:szCs w:val="24"/>
              </w:rPr>
            </w:pPr>
            <w:r w:rsidRPr="00115C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5) формирования культуры здоровья и эмоционального благополучия</w:t>
            </w:r>
            <w:r w:rsidRPr="00115CE1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  <w:p w:rsidR="00B42E52" w:rsidRPr="00115CE1" w:rsidRDefault="00B42E52" w:rsidP="00B42E52">
            <w:pPr>
              <w:spacing w:after="0" w:line="240" w:lineRule="auto"/>
              <w:ind w:firstLine="229"/>
              <w:jc w:val="both"/>
              <w:rPr>
                <w:sz w:val="24"/>
                <w:szCs w:val="24"/>
              </w:rPr>
            </w:pPr>
            <w:r w:rsidRPr="00115CE1">
              <w:rPr>
                <w:rFonts w:ascii="Times New Roman" w:hAnsi="Times New Roman"/>
                <w:color w:val="000000"/>
                <w:sz w:val="24"/>
                <w:szCs w:val="24"/>
              </w:rPr>
              <w:t>осознание ценности безопасного образа жизни в современном технологическом мире, важности правил безопасной работы с инструментами;</w:t>
            </w:r>
          </w:p>
          <w:p w:rsidR="00B42E52" w:rsidRPr="00115CE1" w:rsidRDefault="00B42E52" w:rsidP="00B42E52">
            <w:pPr>
              <w:spacing w:after="0" w:line="240" w:lineRule="auto"/>
              <w:ind w:firstLine="229"/>
              <w:jc w:val="both"/>
              <w:rPr>
                <w:sz w:val="24"/>
                <w:szCs w:val="24"/>
              </w:rPr>
            </w:pPr>
            <w:r w:rsidRPr="00115CE1">
              <w:rPr>
                <w:rFonts w:ascii="Times New Roman" w:hAnsi="Times New Roman"/>
                <w:color w:val="000000"/>
                <w:sz w:val="24"/>
                <w:szCs w:val="24"/>
              </w:rPr>
              <w:t>умение распознавать информационные угрозы и осуществлять защиту личности от этих угроз;</w:t>
            </w:r>
          </w:p>
          <w:p w:rsidR="00B42E52" w:rsidRPr="00115CE1" w:rsidRDefault="00B42E52" w:rsidP="00B42E52">
            <w:pPr>
              <w:spacing w:after="0" w:line="240" w:lineRule="auto"/>
              <w:ind w:firstLine="229"/>
              <w:jc w:val="both"/>
              <w:rPr>
                <w:sz w:val="24"/>
                <w:szCs w:val="24"/>
              </w:rPr>
            </w:pPr>
            <w:r w:rsidRPr="00115C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6)трудового воспитания</w:t>
            </w:r>
            <w:r w:rsidRPr="00115CE1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  <w:p w:rsidR="00B42E52" w:rsidRPr="00115CE1" w:rsidRDefault="00B42E52" w:rsidP="00B42E52">
            <w:pPr>
              <w:spacing w:after="0" w:line="240" w:lineRule="auto"/>
              <w:ind w:firstLine="229"/>
              <w:jc w:val="both"/>
              <w:rPr>
                <w:sz w:val="24"/>
                <w:szCs w:val="24"/>
              </w:rPr>
            </w:pPr>
            <w:r w:rsidRPr="00115CE1">
              <w:rPr>
                <w:rFonts w:ascii="Times New Roman" w:hAnsi="Times New Roman"/>
                <w:color w:val="000000"/>
                <w:sz w:val="24"/>
                <w:szCs w:val="24"/>
              </w:rPr>
              <w:t>уважение к труду, трудящимся, результатам труда (своего и других людей);</w:t>
            </w:r>
          </w:p>
          <w:p w:rsidR="00B42E52" w:rsidRPr="00115CE1" w:rsidRDefault="00B42E52" w:rsidP="00B42E52">
            <w:pPr>
              <w:spacing w:after="0" w:line="240" w:lineRule="auto"/>
              <w:ind w:firstLine="229"/>
              <w:jc w:val="both"/>
              <w:rPr>
                <w:sz w:val="24"/>
                <w:szCs w:val="24"/>
              </w:rPr>
            </w:pPr>
            <w:r w:rsidRPr="00115CE1">
              <w:rPr>
                <w:rFonts w:ascii="Times New Roman" w:hAnsi="Times New Roman"/>
                <w:color w:val="000000"/>
                <w:sz w:val="24"/>
                <w:szCs w:val="24"/>
              </w:rPr>
      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      </w:r>
          </w:p>
          <w:p w:rsidR="00B42E52" w:rsidRPr="00115CE1" w:rsidRDefault="00B42E52" w:rsidP="00B42E52">
            <w:pPr>
              <w:spacing w:after="0" w:line="240" w:lineRule="auto"/>
              <w:ind w:firstLine="229"/>
              <w:jc w:val="both"/>
              <w:rPr>
                <w:sz w:val="24"/>
                <w:szCs w:val="24"/>
              </w:rPr>
            </w:pPr>
            <w:r w:rsidRPr="00115CE1">
              <w:rPr>
                <w:rFonts w:ascii="Times New Roman" w:hAnsi="Times New Roman"/>
                <w:color w:val="000000"/>
                <w:sz w:val="24"/>
                <w:szCs w:val="24"/>
              </w:rPr>
      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      </w:r>
          </w:p>
          <w:p w:rsidR="00B42E52" w:rsidRPr="00115CE1" w:rsidRDefault="00B42E52" w:rsidP="00B42E52">
            <w:pPr>
              <w:spacing w:after="0" w:line="240" w:lineRule="auto"/>
              <w:ind w:firstLine="229"/>
              <w:jc w:val="both"/>
              <w:rPr>
                <w:sz w:val="24"/>
                <w:szCs w:val="24"/>
              </w:rPr>
            </w:pPr>
            <w:r w:rsidRPr="00115CE1">
              <w:rPr>
                <w:rFonts w:ascii="Times New Roman" w:hAnsi="Times New Roman"/>
                <w:color w:val="000000"/>
                <w:sz w:val="24"/>
                <w:szCs w:val="24"/>
              </w:rPr>
              <w:t>умение ориентироваться в мире современных профессий;</w:t>
            </w:r>
          </w:p>
          <w:p w:rsidR="00B42E52" w:rsidRPr="00115CE1" w:rsidRDefault="00B42E52" w:rsidP="00B42E52">
            <w:pPr>
              <w:spacing w:after="0" w:line="240" w:lineRule="auto"/>
              <w:ind w:firstLine="229"/>
              <w:jc w:val="both"/>
              <w:rPr>
                <w:sz w:val="24"/>
                <w:szCs w:val="24"/>
              </w:rPr>
            </w:pPr>
            <w:r w:rsidRPr="00115CE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умение осознанно выбирать индивидуальную траекторию развития с учётом личных и общественных интересов, потребностей;</w:t>
            </w:r>
          </w:p>
          <w:p w:rsidR="00B42E52" w:rsidRPr="00115CE1" w:rsidRDefault="00B42E52" w:rsidP="00B42E52">
            <w:pPr>
              <w:spacing w:after="0" w:line="240" w:lineRule="auto"/>
              <w:ind w:firstLine="229"/>
              <w:jc w:val="both"/>
              <w:rPr>
                <w:sz w:val="24"/>
                <w:szCs w:val="24"/>
              </w:rPr>
            </w:pPr>
            <w:r w:rsidRPr="00115CE1">
              <w:rPr>
                <w:rFonts w:ascii="Times New Roman" w:hAnsi="Times New Roman"/>
                <w:color w:val="000000"/>
                <w:sz w:val="24"/>
                <w:szCs w:val="24"/>
              </w:rPr>
              <w:t>ориентация на достижение выдающихся результатов в профессиональной деятельности;</w:t>
            </w:r>
          </w:p>
          <w:p w:rsidR="00B42E52" w:rsidRPr="00115CE1" w:rsidRDefault="00B42E52" w:rsidP="00B42E52">
            <w:pPr>
              <w:spacing w:after="0" w:line="240" w:lineRule="auto"/>
              <w:ind w:firstLine="229"/>
              <w:jc w:val="both"/>
              <w:rPr>
                <w:sz w:val="24"/>
                <w:szCs w:val="24"/>
              </w:rPr>
            </w:pPr>
            <w:r w:rsidRPr="00115C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7)экологического воспитания</w:t>
            </w:r>
            <w:r w:rsidRPr="00115CE1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  <w:p w:rsidR="00B42E52" w:rsidRPr="00115CE1" w:rsidRDefault="00B42E52" w:rsidP="00B42E52">
            <w:pPr>
              <w:spacing w:after="0" w:line="240" w:lineRule="auto"/>
              <w:ind w:firstLine="229"/>
              <w:jc w:val="both"/>
              <w:rPr>
                <w:sz w:val="24"/>
                <w:szCs w:val="24"/>
              </w:rPr>
            </w:pPr>
            <w:r w:rsidRPr="00115C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воспитание бережного отношения к окружающей среде, понимание необходимости соблюдения баланса между природой и </w:t>
            </w:r>
            <w:proofErr w:type="spellStart"/>
            <w:r w:rsidRPr="00115CE1">
              <w:rPr>
                <w:rFonts w:ascii="Times New Roman" w:hAnsi="Times New Roman"/>
                <w:color w:val="000000"/>
                <w:sz w:val="24"/>
                <w:szCs w:val="24"/>
              </w:rPr>
              <w:t>техносферой</w:t>
            </w:r>
            <w:proofErr w:type="spellEnd"/>
            <w:r w:rsidRPr="00115CE1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B42E52" w:rsidRPr="00115CE1" w:rsidRDefault="00B42E52" w:rsidP="00B42E52">
            <w:pPr>
              <w:spacing w:after="0" w:line="240" w:lineRule="auto"/>
              <w:ind w:firstLine="229"/>
              <w:jc w:val="both"/>
              <w:rPr>
                <w:sz w:val="24"/>
                <w:szCs w:val="24"/>
              </w:rPr>
            </w:pPr>
            <w:r w:rsidRPr="00115CE1">
              <w:rPr>
                <w:rFonts w:ascii="Times New Roman" w:hAnsi="Times New Roman"/>
                <w:color w:val="000000"/>
                <w:sz w:val="24"/>
                <w:szCs w:val="24"/>
              </w:rPr>
              <w:t>осознание пределов преобразовательной деятельности человека.</w:t>
            </w:r>
          </w:p>
          <w:p w:rsidR="00B42E52" w:rsidRPr="00115CE1" w:rsidRDefault="00B42E52" w:rsidP="00B42E52">
            <w:pPr>
              <w:spacing w:after="0" w:line="240" w:lineRule="auto"/>
              <w:ind w:firstLine="229"/>
              <w:jc w:val="both"/>
              <w:rPr>
                <w:sz w:val="24"/>
                <w:szCs w:val="24"/>
              </w:rPr>
            </w:pPr>
            <w:bookmarkStart w:id="1" w:name="_Toc141791750"/>
            <w:bookmarkEnd w:id="1"/>
            <w:r w:rsidRPr="00115C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МЕТАПРЕДМЕТНЫЕ РЕЗУЛЬТАТЫ</w:t>
            </w:r>
            <w:bookmarkStart w:id="2" w:name="_Toc157707474"/>
            <w:bookmarkEnd w:id="2"/>
          </w:p>
          <w:p w:rsidR="00B42E52" w:rsidRPr="00115CE1" w:rsidRDefault="00B42E52" w:rsidP="00B42E52">
            <w:pPr>
              <w:spacing w:after="0" w:line="240" w:lineRule="auto"/>
              <w:ind w:firstLine="229"/>
              <w:jc w:val="both"/>
              <w:rPr>
                <w:sz w:val="24"/>
                <w:szCs w:val="24"/>
              </w:rPr>
            </w:pPr>
            <w:r w:rsidRPr="00115CE1">
              <w:rPr>
                <w:rFonts w:ascii="Times New Roman" w:hAnsi="Times New Roman"/>
                <w:color w:val="000000"/>
                <w:sz w:val="24"/>
                <w:szCs w:val="24"/>
              </w:rPr>
      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      </w:r>
          </w:p>
          <w:p w:rsidR="00B42E52" w:rsidRPr="00115CE1" w:rsidRDefault="00B42E52" w:rsidP="00B42E52">
            <w:pPr>
              <w:spacing w:after="0" w:line="240" w:lineRule="auto"/>
              <w:ind w:firstLine="229"/>
              <w:jc w:val="both"/>
              <w:rPr>
                <w:sz w:val="24"/>
                <w:szCs w:val="24"/>
              </w:rPr>
            </w:pPr>
          </w:p>
          <w:p w:rsidR="00B42E52" w:rsidRPr="00115CE1" w:rsidRDefault="00B42E52" w:rsidP="00B42E52">
            <w:pPr>
              <w:spacing w:after="0" w:line="240" w:lineRule="auto"/>
              <w:ind w:firstLine="229"/>
              <w:jc w:val="both"/>
              <w:rPr>
                <w:sz w:val="24"/>
                <w:szCs w:val="24"/>
              </w:rPr>
            </w:pPr>
            <w:r w:rsidRPr="00115C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Познавательные универсальные учебные действия</w:t>
            </w:r>
          </w:p>
          <w:p w:rsidR="00B42E52" w:rsidRPr="00115CE1" w:rsidRDefault="00B42E52" w:rsidP="00B42E52">
            <w:pPr>
              <w:spacing w:after="0" w:line="240" w:lineRule="auto"/>
              <w:ind w:firstLine="229"/>
              <w:jc w:val="both"/>
              <w:rPr>
                <w:sz w:val="24"/>
                <w:szCs w:val="24"/>
              </w:rPr>
            </w:pPr>
            <w:r w:rsidRPr="00115C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Базовые логические действия:</w:t>
            </w:r>
          </w:p>
          <w:p w:rsidR="00B42E52" w:rsidRPr="00115CE1" w:rsidRDefault="00B42E52" w:rsidP="00B42E52">
            <w:pPr>
              <w:spacing w:after="0" w:line="240" w:lineRule="auto"/>
              <w:ind w:firstLine="229"/>
              <w:jc w:val="both"/>
              <w:rPr>
                <w:sz w:val="24"/>
                <w:szCs w:val="24"/>
              </w:rPr>
            </w:pPr>
            <w:r w:rsidRPr="00115CE1">
              <w:rPr>
                <w:rFonts w:ascii="Times New Roman" w:hAnsi="Times New Roman"/>
                <w:color w:val="000000"/>
                <w:sz w:val="24"/>
                <w:szCs w:val="24"/>
              </w:rPr>
              <w:t>выявлять и характеризовать существенные признаки природных и рукотворных объектов;</w:t>
            </w:r>
          </w:p>
          <w:p w:rsidR="00B42E52" w:rsidRPr="00115CE1" w:rsidRDefault="00B42E52" w:rsidP="00B42E52">
            <w:pPr>
              <w:spacing w:after="0" w:line="240" w:lineRule="auto"/>
              <w:ind w:firstLine="229"/>
              <w:jc w:val="both"/>
              <w:rPr>
                <w:sz w:val="24"/>
                <w:szCs w:val="24"/>
              </w:rPr>
            </w:pPr>
            <w:r w:rsidRPr="00115CE1">
              <w:rPr>
                <w:rFonts w:ascii="Times New Roman" w:hAnsi="Times New Roman"/>
                <w:color w:val="000000"/>
                <w:sz w:val="24"/>
                <w:szCs w:val="24"/>
              </w:rPr>
              <w:t>устанавливать существенный признак классификации, основание для обобщения и сравнения;</w:t>
            </w:r>
          </w:p>
          <w:p w:rsidR="00B42E52" w:rsidRPr="00115CE1" w:rsidRDefault="00B42E52" w:rsidP="00B42E52">
            <w:pPr>
              <w:spacing w:after="0" w:line="240" w:lineRule="auto"/>
              <w:ind w:firstLine="229"/>
              <w:jc w:val="both"/>
              <w:rPr>
                <w:sz w:val="24"/>
                <w:szCs w:val="24"/>
              </w:rPr>
            </w:pPr>
            <w:r w:rsidRPr="00115CE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выявлять закономерности и противоречия в рассматриваемых фактах, данных и наблюдениях, относящихся к внешнему миру;</w:t>
            </w:r>
          </w:p>
          <w:p w:rsidR="00B42E52" w:rsidRPr="00115CE1" w:rsidRDefault="00B42E52" w:rsidP="00B42E52">
            <w:pPr>
              <w:spacing w:after="0" w:line="240" w:lineRule="auto"/>
              <w:ind w:firstLine="229"/>
              <w:jc w:val="both"/>
              <w:rPr>
                <w:sz w:val="24"/>
                <w:szCs w:val="24"/>
              </w:rPr>
            </w:pPr>
            <w:r w:rsidRPr="00115C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выявлять причинно-следственные связи при изучении природных явлений и процессов, а также процессов, происходящих в </w:t>
            </w:r>
            <w:proofErr w:type="spellStart"/>
            <w:r w:rsidRPr="00115CE1">
              <w:rPr>
                <w:rFonts w:ascii="Times New Roman" w:hAnsi="Times New Roman"/>
                <w:color w:val="000000"/>
                <w:sz w:val="24"/>
                <w:szCs w:val="24"/>
              </w:rPr>
              <w:t>техносфере</w:t>
            </w:r>
            <w:proofErr w:type="spellEnd"/>
            <w:r w:rsidRPr="00115CE1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B42E52" w:rsidRPr="00115CE1" w:rsidRDefault="00B42E52" w:rsidP="00B42E52">
            <w:pPr>
              <w:spacing w:after="0" w:line="240" w:lineRule="auto"/>
              <w:ind w:firstLine="229"/>
              <w:jc w:val="both"/>
              <w:rPr>
                <w:sz w:val="24"/>
                <w:szCs w:val="24"/>
              </w:rPr>
            </w:pPr>
            <w:r w:rsidRPr="00115CE1">
              <w:rPr>
                <w:rFonts w:ascii="Times New Roman" w:hAnsi="Times New Roman"/>
                <w:color w:val="000000"/>
                <w:sz w:val="24"/>
                <w:szCs w:val="24"/>
              </w:rPr>
              <w:t>самостоятельно выбирать способ решения поставленной задачи, используя для этого необходимые материалы, инструменты и технологии.</w:t>
            </w:r>
          </w:p>
          <w:p w:rsidR="00B42E52" w:rsidRPr="00115CE1" w:rsidRDefault="00B42E52" w:rsidP="00B42E52">
            <w:pPr>
              <w:spacing w:after="0" w:line="240" w:lineRule="auto"/>
              <w:ind w:firstLine="229"/>
              <w:jc w:val="both"/>
              <w:rPr>
                <w:sz w:val="24"/>
                <w:szCs w:val="24"/>
              </w:rPr>
            </w:pPr>
            <w:r w:rsidRPr="00115C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Базовые проектные действия:</w:t>
            </w:r>
          </w:p>
          <w:p w:rsidR="00B42E52" w:rsidRPr="00115CE1" w:rsidRDefault="00B42E52" w:rsidP="00B42E52">
            <w:pPr>
              <w:spacing w:after="0" w:line="240" w:lineRule="auto"/>
              <w:ind w:firstLine="229"/>
              <w:jc w:val="both"/>
              <w:rPr>
                <w:sz w:val="24"/>
                <w:szCs w:val="24"/>
              </w:rPr>
            </w:pPr>
            <w:r w:rsidRPr="00115CE1">
              <w:rPr>
                <w:rFonts w:ascii="Times New Roman" w:hAnsi="Times New Roman"/>
                <w:color w:val="000000"/>
                <w:sz w:val="24"/>
                <w:szCs w:val="24"/>
              </w:rPr>
              <w:t>выявлять проблемы, связанные с ними цели, задачи деятельности;</w:t>
            </w:r>
          </w:p>
          <w:p w:rsidR="00B42E52" w:rsidRPr="00115CE1" w:rsidRDefault="00B42E52" w:rsidP="00B42E52">
            <w:pPr>
              <w:spacing w:after="0" w:line="240" w:lineRule="auto"/>
              <w:ind w:firstLine="229"/>
              <w:jc w:val="both"/>
              <w:rPr>
                <w:sz w:val="24"/>
                <w:szCs w:val="24"/>
              </w:rPr>
            </w:pPr>
            <w:r w:rsidRPr="00115CE1">
              <w:rPr>
                <w:rFonts w:ascii="Times New Roman" w:hAnsi="Times New Roman"/>
                <w:color w:val="000000"/>
                <w:sz w:val="24"/>
                <w:szCs w:val="24"/>
              </w:rPr>
              <w:t>осуществлять планирование проектной деятельности;</w:t>
            </w:r>
          </w:p>
          <w:p w:rsidR="00B42E52" w:rsidRPr="00115CE1" w:rsidRDefault="00B42E52" w:rsidP="00B42E52">
            <w:pPr>
              <w:spacing w:after="0" w:line="240" w:lineRule="auto"/>
              <w:ind w:firstLine="229"/>
              <w:jc w:val="both"/>
              <w:rPr>
                <w:sz w:val="24"/>
                <w:szCs w:val="24"/>
              </w:rPr>
            </w:pPr>
            <w:r w:rsidRPr="00115CE1">
              <w:rPr>
                <w:rFonts w:ascii="Times New Roman" w:hAnsi="Times New Roman"/>
                <w:color w:val="000000"/>
                <w:sz w:val="24"/>
                <w:szCs w:val="24"/>
              </w:rPr>
              <w:t>разрабатывать и реализовывать проектный замысел и оформлять его в форме «продукта»;</w:t>
            </w:r>
          </w:p>
          <w:p w:rsidR="00B42E52" w:rsidRPr="00115CE1" w:rsidRDefault="00B42E52" w:rsidP="00B42E52">
            <w:pPr>
              <w:spacing w:after="0" w:line="240" w:lineRule="auto"/>
              <w:ind w:firstLine="229"/>
              <w:jc w:val="both"/>
              <w:rPr>
                <w:sz w:val="24"/>
                <w:szCs w:val="24"/>
              </w:rPr>
            </w:pPr>
            <w:r w:rsidRPr="00115C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осуществлять самооценку процесса и результата проектной деятельности, </w:t>
            </w:r>
            <w:proofErr w:type="spellStart"/>
            <w:r w:rsidRPr="00115CE1">
              <w:rPr>
                <w:rFonts w:ascii="Times New Roman" w:hAnsi="Times New Roman"/>
                <w:color w:val="000000"/>
                <w:sz w:val="24"/>
                <w:szCs w:val="24"/>
              </w:rPr>
              <w:t>взаимооценку</w:t>
            </w:r>
            <w:proofErr w:type="spellEnd"/>
            <w:r w:rsidRPr="00115CE1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B42E52" w:rsidRPr="00115CE1" w:rsidRDefault="00B42E52" w:rsidP="00B42E52">
            <w:pPr>
              <w:spacing w:after="0" w:line="240" w:lineRule="auto"/>
              <w:ind w:firstLine="229"/>
              <w:jc w:val="both"/>
              <w:rPr>
                <w:sz w:val="24"/>
                <w:szCs w:val="24"/>
              </w:rPr>
            </w:pPr>
            <w:r w:rsidRPr="00115C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Базовые исследовательские действия:</w:t>
            </w:r>
          </w:p>
          <w:p w:rsidR="00B42E52" w:rsidRPr="00115CE1" w:rsidRDefault="00B42E52" w:rsidP="00B42E52">
            <w:pPr>
              <w:spacing w:after="0" w:line="240" w:lineRule="auto"/>
              <w:ind w:firstLine="229"/>
              <w:jc w:val="both"/>
              <w:rPr>
                <w:sz w:val="24"/>
                <w:szCs w:val="24"/>
              </w:rPr>
            </w:pPr>
            <w:r w:rsidRPr="00115CE1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использовать вопросы как исследовательский инструмент познания;</w:t>
            </w:r>
          </w:p>
          <w:p w:rsidR="00B42E52" w:rsidRPr="00115CE1" w:rsidRDefault="00B42E52" w:rsidP="00B42E52">
            <w:pPr>
              <w:spacing w:after="0" w:line="240" w:lineRule="auto"/>
              <w:ind w:firstLine="229"/>
              <w:jc w:val="both"/>
              <w:rPr>
                <w:sz w:val="24"/>
                <w:szCs w:val="24"/>
              </w:rPr>
            </w:pPr>
            <w:r w:rsidRPr="00115CE1">
              <w:rPr>
                <w:rFonts w:ascii="Times New Roman" w:hAnsi="Times New Roman"/>
                <w:color w:val="000000"/>
                <w:sz w:val="24"/>
                <w:szCs w:val="24"/>
              </w:rPr>
              <w:t>формировать запросы к информационной системе с целью получения необходимой информации;</w:t>
            </w:r>
          </w:p>
          <w:p w:rsidR="00B42E52" w:rsidRPr="00115CE1" w:rsidRDefault="00B42E52" w:rsidP="00B42E52">
            <w:pPr>
              <w:spacing w:after="0" w:line="240" w:lineRule="auto"/>
              <w:ind w:firstLine="229"/>
              <w:jc w:val="both"/>
              <w:rPr>
                <w:sz w:val="24"/>
                <w:szCs w:val="24"/>
              </w:rPr>
            </w:pPr>
            <w:r w:rsidRPr="00115CE1">
              <w:rPr>
                <w:rFonts w:ascii="Times New Roman" w:hAnsi="Times New Roman"/>
                <w:color w:val="000000"/>
                <w:sz w:val="24"/>
                <w:szCs w:val="24"/>
              </w:rPr>
              <w:t>оценивать полноту, достоверность и актуальность полученной информации;</w:t>
            </w:r>
          </w:p>
          <w:p w:rsidR="00B42E52" w:rsidRPr="00115CE1" w:rsidRDefault="00B42E52" w:rsidP="00B42E52">
            <w:pPr>
              <w:spacing w:after="0" w:line="240" w:lineRule="auto"/>
              <w:ind w:firstLine="229"/>
              <w:jc w:val="both"/>
              <w:rPr>
                <w:sz w:val="24"/>
                <w:szCs w:val="24"/>
              </w:rPr>
            </w:pPr>
            <w:r w:rsidRPr="00115CE1">
              <w:rPr>
                <w:rFonts w:ascii="Times New Roman" w:hAnsi="Times New Roman"/>
                <w:color w:val="000000"/>
                <w:sz w:val="24"/>
                <w:szCs w:val="24"/>
              </w:rPr>
              <w:t>опытным путём изучать свойства различных материалов;</w:t>
            </w:r>
          </w:p>
          <w:p w:rsidR="00B42E52" w:rsidRPr="00115CE1" w:rsidRDefault="00B42E52" w:rsidP="00B42E52">
            <w:pPr>
              <w:spacing w:after="0" w:line="240" w:lineRule="auto"/>
              <w:ind w:firstLine="229"/>
              <w:jc w:val="both"/>
              <w:rPr>
                <w:sz w:val="24"/>
                <w:szCs w:val="24"/>
              </w:rPr>
            </w:pPr>
            <w:r w:rsidRPr="00115CE1">
              <w:rPr>
                <w:rFonts w:ascii="Times New Roman" w:hAnsi="Times New Roman"/>
                <w:color w:val="000000"/>
                <w:sz w:val="24"/>
                <w:szCs w:val="24"/>
              </w:rPr>
      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      </w:r>
          </w:p>
          <w:p w:rsidR="00B42E52" w:rsidRPr="00115CE1" w:rsidRDefault="00B42E52" w:rsidP="00B42E52">
            <w:pPr>
              <w:spacing w:after="0" w:line="240" w:lineRule="auto"/>
              <w:ind w:firstLine="229"/>
              <w:jc w:val="both"/>
              <w:rPr>
                <w:sz w:val="24"/>
                <w:szCs w:val="24"/>
              </w:rPr>
            </w:pPr>
            <w:r w:rsidRPr="00115CE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строить и оценивать модели объектов, явлений и процессов;</w:t>
            </w:r>
          </w:p>
          <w:p w:rsidR="00B42E52" w:rsidRPr="00115CE1" w:rsidRDefault="00B42E52" w:rsidP="00B42E52">
            <w:pPr>
              <w:spacing w:after="0" w:line="240" w:lineRule="auto"/>
              <w:ind w:firstLine="229"/>
              <w:jc w:val="both"/>
              <w:rPr>
                <w:sz w:val="24"/>
                <w:szCs w:val="24"/>
              </w:rPr>
            </w:pPr>
            <w:r w:rsidRPr="00115CE1">
              <w:rPr>
                <w:rFonts w:ascii="Times New Roman" w:hAnsi="Times New Roman"/>
                <w:color w:val="000000"/>
                <w:sz w:val="24"/>
                <w:szCs w:val="24"/>
              </w:rPr>
              <w:t>уметь создавать, применять и преобразовывать знаки и символы, модели и схемы для решения учебных и познавательных задач;</w:t>
            </w:r>
          </w:p>
          <w:p w:rsidR="00B42E52" w:rsidRPr="00115CE1" w:rsidRDefault="00B42E52" w:rsidP="00B42E52">
            <w:pPr>
              <w:spacing w:after="0" w:line="240" w:lineRule="auto"/>
              <w:ind w:firstLine="229"/>
              <w:jc w:val="both"/>
              <w:rPr>
                <w:sz w:val="24"/>
                <w:szCs w:val="24"/>
              </w:rPr>
            </w:pPr>
            <w:r w:rsidRPr="00115CE1">
              <w:rPr>
                <w:rFonts w:ascii="Times New Roman" w:hAnsi="Times New Roman"/>
                <w:color w:val="000000"/>
                <w:sz w:val="24"/>
                <w:szCs w:val="24"/>
              </w:rPr>
              <w:t>уметь оценивать правильность выполнения учебной задачи, собственные возможности её решения;</w:t>
            </w:r>
          </w:p>
          <w:p w:rsidR="00B42E52" w:rsidRPr="00115CE1" w:rsidRDefault="00B42E52" w:rsidP="00B42E52">
            <w:pPr>
              <w:spacing w:after="0" w:line="240" w:lineRule="auto"/>
              <w:ind w:firstLine="229"/>
              <w:jc w:val="both"/>
              <w:rPr>
                <w:sz w:val="24"/>
                <w:szCs w:val="24"/>
              </w:rPr>
            </w:pPr>
            <w:r w:rsidRPr="00115CE1">
              <w:rPr>
                <w:rFonts w:ascii="Times New Roman" w:hAnsi="Times New Roman"/>
                <w:color w:val="000000"/>
                <w:sz w:val="24"/>
                <w:szCs w:val="24"/>
              </w:rPr>
              <w:t>прогнозировать поведение технической системы, в том числе с учётом синергетических эффектов.</w:t>
            </w:r>
          </w:p>
          <w:p w:rsidR="00B42E52" w:rsidRPr="00115CE1" w:rsidRDefault="00B42E52" w:rsidP="00B42E52">
            <w:pPr>
              <w:spacing w:after="0" w:line="240" w:lineRule="auto"/>
              <w:ind w:firstLine="229"/>
              <w:jc w:val="both"/>
              <w:rPr>
                <w:sz w:val="24"/>
                <w:szCs w:val="24"/>
              </w:rPr>
            </w:pPr>
            <w:r w:rsidRPr="00115C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Работа с информацией:</w:t>
            </w:r>
          </w:p>
          <w:p w:rsidR="00B42E52" w:rsidRPr="00115CE1" w:rsidRDefault="00B42E52" w:rsidP="00B42E52">
            <w:pPr>
              <w:spacing w:after="0" w:line="240" w:lineRule="auto"/>
              <w:ind w:firstLine="229"/>
              <w:jc w:val="both"/>
              <w:rPr>
                <w:sz w:val="24"/>
                <w:szCs w:val="24"/>
              </w:rPr>
            </w:pPr>
            <w:r w:rsidRPr="00115CE1">
              <w:rPr>
                <w:rFonts w:ascii="Times New Roman" w:hAnsi="Times New Roman"/>
                <w:color w:val="000000"/>
                <w:sz w:val="24"/>
                <w:szCs w:val="24"/>
              </w:rPr>
              <w:t>выбирать форму представления информации в зависимости от поставленной задачи;</w:t>
            </w:r>
          </w:p>
          <w:p w:rsidR="00B42E52" w:rsidRPr="00115CE1" w:rsidRDefault="00B42E52" w:rsidP="00B42E52">
            <w:pPr>
              <w:spacing w:after="0" w:line="240" w:lineRule="auto"/>
              <w:ind w:firstLine="229"/>
              <w:jc w:val="both"/>
              <w:rPr>
                <w:sz w:val="24"/>
                <w:szCs w:val="24"/>
              </w:rPr>
            </w:pPr>
            <w:r w:rsidRPr="00115CE1">
              <w:rPr>
                <w:rFonts w:ascii="Times New Roman" w:hAnsi="Times New Roman"/>
                <w:color w:val="000000"/>
                <w:sz w:val="24"/>
                <w:szCs w:val="24"/>
              </w:rPr>
              <w:t>понимать различие между данными, информацией и знаниями;</w:t>
            </w:r>
          </w:p>
          <w:p w:rsidR="00B42E52" w:rsidRPr="00115CE1" w:rsidRDefault="00B42E52" w:rsidP="00B42E52">
            <w:pPr>
              <w:spacing w:after="0" w:line="240" w:lineRule="auto"/>
              <w:ind w:firstLine="229"/>
              <w:jc w:val="both"/>
              <w:rPr>
                <w:sz w:val="24"/>
                <w:szCs w:val="24"/>
              </w:rPr>
            </w:pPr>
            <w:r w:rsidRPr="00115CE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владеть начальными навыками работы с «большими данными»;</w:t>
            </w:r>
          </w:p>
          <w:p w:rsidR="00B42E52" w:rsidRPr="00115CE1" w:rsidRDefault="00B42E52" w:rsidP="00B42E52">
            <w:pPr>
              <w:spacing w:after="0" w:line="240" w:lineRule="auto"/>
              <w:ind w:firstLine="229"/>
              <w:jc w:val="both"/>
              <w:rPr>
                <w:sz w:val="24"/>
                <w:szCs w:val="24"/>
              </w:rPr>
            </w:pPr>
            <w:r w:rsidRPr="00115CE1">
              <w:rPr>
                <w:rFonts w:ascii="Times New Roman" w:hAnsi="Times New Roman"/>
                <w:color w:val="000000"/>
                <w:sz w:val="24"/>
                <w:szCs w:val="24"/>
              </w:rPr>
              <w:t>владеть технологией трансформации данных в информацию, информации в знания.</w:t>
            </w:r>
          </w:p>
          <w:p w:rsidR="00B42E52" w:rsidRPr="00115CE1" w:rsidRDefault="00B42E52" w:rsidP="00B42E52">
            <w:pPr>
              <w:spacing w:after="0" w:line="240" w:lineRule="auto"/>
              <w:ind w:firstLine="229"/>
              <w:jc w:val="both"/>
              <w:rPr>
                <w:sz w:val="24"/>
                <w:szCs w:val="24"/>
              </w:rPr>
            </w:pPr>
            <w:r w:rsidRPr="00115C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Регулятивные универсальные учебные действия</w:t>
            </w:r>
          </w:p>
          <w:p w:rsidR="00B42E52" w:rsidRPr="00115CE1" w:rsidRDefault="00B42E52" w:rsidP="00B42E52">
            <w:pPr>
              <w:spacing w:after="0" w:line="240" w:lineRule="auto"/>
              <w:ind w:firstLine="229"/>
              <w:jc w:val="both"/>
              <w:rPr>
                <w:sz w:val="24"/>
                <w:szCs w:val="24"/>
              </w:rPr>
            </w:pPr>
            <w:r w:rsidRPr="00115C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Самоорганизация</w:t>
            </w:r>
            <w:r w:rsidRPr="00115C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</w:p>
          <w:p w:rsidR="00B42E52" w:rsidRPr="00115CE1" w:rsidRDefault="00B42E52" w:rsidP="00B42E52">
            <w:pPr>
              <w:spacing w:after="0" w:line="240" w:lineRule="auto"/>
              <w:ind w:firstLine="229"/>
              <w:jc w:val="both"/>
              <w:rPr>
                <w:sz w:val="24"/>
                <w:szCs w:val="24"/>
              </w:rPr>
            </w:pPr>
            <w:r w:rsidRPr="00115CE1">
              <w:rPr>
                <w:rFonts w:ascii="Times New Roman" w:hAnsi="Times New Roman"/>
                <w:color w:val="000000"/>
                <w:sz w:val="24"/>
                <w:szCs w:val="24"/>
              </w:rPr>
      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      </w:r>
          </w:p>
          <w:p w:rsidR="00B42E52" w:rsidRPr="00115CE1" w:rsidRDefault="00B42E52" w:rsidP="00B42E52">
            <w:pPr>
              <w:spacing w:after="0" w:line="240" w:lineRule="auto"/>
              <w:ind w:firstLine="229"/>
              <w:jc w:val="both"/>
              <w:rPr>
                <w:sz w:val="24"/>
                <w:szCs w:val="24"/>
              </w:rPr>
            </w:pPr>
            <w:r w:rsidRPr="00115CE1">
              <w:rPr>
                <w:rFonts w:ascii="Times New Roman" w:hAnsi="Times New Roman"/>
                <w:color w:val="000000"/>
                <w:sz w:val="24"/>
                <w:szCs w:val="24"/>
              </w:rPr>
      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      </w:r>
          </w:p>
          <w:p w:rsidR="00B42E52" w:rsidRPr="00115CE1" w:rsidRDefault="00B42E52" w:rsidP="00B42E52">
            <w:pPr>
              <w:spacing w:after="0" w:line="240" w:lineRule="auto"/>
              <w:ind w:firstLine="229"/>
              <w:jc w:val="both"/>
              <w:rPr>
                <w:sz w:val="24"/>
                <w:szCs w:val="24"/>
              </w:rPr>
            </w:pPr>
            <w:r w:rsidRPr="00115CE1">
              <w:rPr>
                <w:rFonts w:ascii="Times New Roman" w:hAnsi="Times New Roman"/>
                <w:color w:val="000000"/>
                <w:sz w:val="24"/>
                <w:szCs w:val="24"/>
              </w:rPr>
              <w:t>делать выбор и брать ответственность за решение.</w:t>
            </w:r>
          </w:p>
          <w:p w:rsidR="00B42E52" w:rsidRPr="00115CE1" w:rsidRDefault="00B42E52" w:rsidP="00B42E52">
            <w:pPr>
              <w:spacing w:after="0" w:line="240" w:lineRule="auto"/>
              <w:ind w:firstLine="229"/>
              <w:jc w:val="both"/>
              <w:rPr>
                <w:sz w:val="24"/>
                <w:szCs w:val="24"/>
              </w:rPr>
            </w:pPr>
            <w:r w:rsidRPr="00115CE1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115C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амоконтроль (рефлексия)</w:t>
            </w:r>
            <w:proofErr w:type="gramStart"/>
            <w:r w:rsidRPr="00115C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115CE1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proofErr w:type="gramEnd"/>
          </w:p>
          <w:p w:rsidR="00B42E52" w:rsidRPr="00115CE1" w:rsidRDefault="00B42E52" w:rsidP="00B42E52">
            <w:pPr>
              <w:spacing w:after="0" w:line="240" w:lineRule="auto"/>
              <w:ind w:firstLine="229"/>
              <w:jc w:val="both"/>
              <w:rPr>
                <w:sz w:val="24"/>
                <w:szCs w:val="24"/>
              </w:rPr>
            </w:pPr>
            <w:r w:rsidRPr="00115CE1">
              <w:rPr>
                <w:rFonts w:ascii="Times New Roman" w:hAnsi="Times New Roman"/>
                <w:color w:val="000000"/>
                <w:sz w:val="24"/>
                <w:szCs w:val="24"/>
              </w:rPr>
              <w:t>давать адекватную оценку ситуации и предлагать план её изменения;</w:t>
            </w:r>
          </w:p>
          <w:p w:rsidR="00B42E52" w:rsidRPr="00115CE1" w:rsidRDefault="00B42E52" w:rsidP="00B42E52">
            <w:pPr>
              <w:spacing w:after="0" w:line="240" w:lineRule="auto"/>
              <w:ind w:firstLine="229"/>
              <w:jc w:val="both"/>
              <w:rPr>
                <w:sz w:val="24"/>
                <w:szCs w:val="24"/>
              </w:rPr>
            </w:pPr>
            <w:r w:rsidRPr="00115CE1">
              <w:rPr>
                <w:rFonts w:ascii="Times New Roman" w:hAnsi="Times New Roman"/>
                <w:color w:val="000000"/>
                <w:sz w:val="24"/>
                <w:szCs w:val="24"/>
              </w:rPr>
              <w:t>объяснять причины достижения (</w:t>
            </w:r>
            <w:proofErr w:type="spellStart"/>
            <w:r w:rsidRPr="00115CE1">
              <w:rPr>
                <w:rFonts w:ascii="Times New Roman" w:hAnsi="Times New Roman"/>
                <w:color w:val="000000"/>
                <w:sz w:val="24"/>
                <w:szCs w:val="24"/>
              </w:rPr>
              <w:t>недостижения</w:t>
            </w:r>
            <w:proofErr w:type="spellEnd"/>
            <w:r w:rsidRPr="00115CE1">
              <w:rPr>
                <w:rFonts w:ascii="Times New Roman" w:hAnsi="Times New Roman"/>
                <w:color w:val="000000"/>
                <w:sz w:val="24"/>
                <w:szCs w:val="24"/>
              </w:rPr>
              <w:t>) результатов преобразовательной деятельности;</w:t>
            </w:r>
          </w:p>
          <w:p w:rsidR="00B42E52" w:rsidRPr="00115CE1" w:rsidRDefault="00B42E52" w:rsidP="00B42E52">
            <w:pPr>
              <w:spacing w:after="0" w:line="240" w:lineRule="auto"/>
              <w:ind w:firstLine="229"/>
              <w:jc w:val="both"/>
              <w:rPr>
                <w:sz w:val="24"/>
                <w:szCs w:val="24"/>
              </w:rPr>
            </w:pPr>
            <w:r w:rsidRPr="00115CE1">
              <w:rPr>
                <w:rFonts w:ascii="Times New Roman" w:hAnsi="Times New Roman"/>
                <w:color w:val="000000"/>
                <w:sz w:val="24"/>
                <w:szCs w:val="24"/>
              </w:rPr>
              <w:t>вносить необходимые коррективы в деятельность по решению задачи или по осуществлению проекта;</w:t>
            </w:r>
          </w:p>
          <w:p w:rsidR="00B42E52" w:rsidRPr="00115CE1" w:rsidRDefault="00B42E52" w:rsidP="00B42E52">
            <w:pPr>
              <w:spacing w:after="0" w:line="240" w:lineRule="auto"/>
              <w:ind w:firstLine="229"/>
              <w:jc w:val="both"/>
              <w:rPr>
                <w:sz w:val="24"/>
                <w:szCs w:val="24"/>
              </w:rPr>
            </w:pPr>
            <w:r w:rsidRPr="00115CE1">
              <w:rPr>
                <w:rFonts w:ascii="Times New Roman" w:hAnsi="Times New Roman"/>
                <w:color w:val="000000"/>
                <w:sz w:val="24"/>
                <w:szCs w:val="24"/>
              </w:rPr>
              <w:t>оценивать соответствие результата цели и условиям и при необходимости корректировать цель и процесс её достижения.</w:t>
            </w:r>
          </w:p>
          <w:p w:rsidR="00B42E52" w:rsidRPr="00115CE1" w:rsidRDefault="00B42E52" w:rsidP="00B42E52">
            <w:pPr>
              <w:spacing w:after="0" w:line="240" w:lineRule="auto"/>
              <w:ind w:firstLine="229"/>
              <w:jc w:val="both"/>
              <w:rPr>
                <w:sz w:val="24"/>
                <w:szCs w:val="24"/>
              </w:rPr>
            </w:pPr>
            <w:r w:rsidRPr="00115C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Умение принятия себя и других:</w:t>
            </w:r>
          </w:p>
          <w:p w:rsidR="00B42E52" w:rsidRPr="00115CE1" w:rsidRDefault="00B42E52" w:rsidP="00B42E52">
            <w:pPr>
              <w:spacing w:after="0" w:line="240" w:lineRule="auto"/>
              <w:ind w:firstLine="229"/>
              <w:jc w:val="both"/>
              <w:rPr>
                <w:sz w:val="24"/>
                <w:szCs w:val="24"/>
              </w:rPr>
            </w:pPr>
            <w:r w:rsidRPr="00115CE1">
              <w:rPr>
                <w:rFonts w:ascii="Times New Roman" w:hAnsi="Times New Roman"/>
                <w:color w:val="000000"/>
                <w:sz w:val="24"/>
                <w:szCs w:val="24"/>
              </w:rPr>
              <w:t>признавать своё право на ошибку при решении задач или при реализации проекта, такое же право другого на подобные ошибки.</w:t>
            </w:r>
          </w:p>
          <w:p w:rsidR="00B42E52" w:rsidRPr="00115CE1" w:rsidRDefault="00B42E52" w:rsidP="00B42E52">
            <w:pPr>
              <w:spacing w:after="0" w:line="240" w:lineRule="auto"/>
              <w:ind w:firstLine="229"/>
              <w:jc w:val="both"/>
              <w:rPr>
                <w:sz w:val="24"/>
                <w:szCs w:val="24"/>
              </w:rPr>
            </w:pPr>
            <w:r w:rsidRPr="00115C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Коммуникативные универсальные учебные действия</w:t>
            </w:r>
          </w:p>
          <w:p w:rsidR="00B42E52" w:rsidRPr="00115CE1" w:rsidRDefault="00B42E52" w:rsidP="00B42E52">
            <w:pPr>
              <w:spacing w:after="0" w:line="240" w:lineRule="auto"/>
              <w:ind w:firstLine="229"/>
              <w:jc w:val="both"/>
              <w:rPr>
                <w:sz w:val="24"/>
                <w:szCs w:val="24"/>
              </w:rPr>
            </w:pPr>
            <w:r w:rsidRPr="00115C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Общение: </w:t>
            </w:r>
          </w:p>
          <w:p w:rsidR="00B42E52" w:rsidRPr="00115CE1" w:rsidRDefault="00B42E52" w:rsidP="00B42E52">
            <w:pPr>
              <w:spacing w:after="0" w:line="240" w:lineRule="auto"/>
              <w:ind w:firstLine="229"/>
              <w:jc w:val="both"/>
              <w:rPr>
                <w:sz w:val="24"/>
                <w:szCs w:val="24"/>
              </w:rPr>
            </w:pPr>
            <w:r w:rsidRPr="00115CE1">
              <w:rPr>
                <w:rFonts w:ascii="Times New Roman" w:hAnsi="Times New Roman"/>
                <w:color w:val="000000"/>
                <w:sz w:val="24"/>
                <w:szCs w:val="24"/>
              </w:rPr>
              <w:t>в ходе обсуждения учебного материала, планирования и осуществления учебного проекта;</w:t>
            </w:r>
          </w:p>
          <w:p w:rsidR="00B42E52" w:rsidRPr="00115CE1" w:rsidRDefault="00B42E52" w:rsidP="00B42E52">
            <w:pPr>
              <w:spacing w:after="0" w:line="240" w:lineRule="auto"/>
              <w:ind w:firstLine="229"/>
              <w:jc w:val="both"/>
              <w:rPr>
                <w:sz w:val="24"/>
                <w:szCs w:val="24"/>
              </w:rPr>
            </w:pPr>
            <w:r w:rsidRPr="00115CE1">
              <w:rPr>
                <w:rFonts w:ascii="Times New Roman" w:hAnsi="Times New Roman"/>
                <w:color w:val="000000"/>
                <w:sz w:val="24"/>
                <w:szCs w:val="24"/>
              </w:rPr>
              <w:t>в рамках публичного представления результатов проектной деятельности;</w:t>
            </w:r>
          </w:p>
          <w:p w:rsidR="00B42E52" w:rsidRPr="00115CE1" w:rsidRDefault="00B42E52" w:rsidP="00B42E52">
            <w:pPr>
              <w:spacing w:after="0" w:line="240" w:lineRule="auto"/>
              <w:ind w:firstLine="229"/>
              <w:jc w:val="both"/>
              <w:rPr>
                <w:sz w:val="24"/>
                <w:szCs w:val="24"/>
              </w:rPr>
            </w:pPr>
            <w:r w:rsidRPr="00115CE1">
              <w:rPr>
                <w:rFonts w:ascii="Times New Roman" w:hAnsi="Times New Roman"/>
                <w:color w:val="000000"/>
                <w:sz w:val="24"/>
                <w:szCs w:val="24"/>
              </w:rPr>
              <w:t>в ходе совместного решения задачи с использованием облачных сервисов;</w:t>
            </w:r>
          </w:p>
          <w:p w:rsidR="00B42E52" w:rsidRPr="00115CE1" w:rsidRDefault="00B42E52" w:rsidP="00B42E52">
            <w:pPr>
              <w:spacing w:after="0" w:line="240" w:lineRule="auto"/>
              <w:ind w:firstLine="229"/>
              <w:jc w:val="both"/>
              <w:rPr>
                <w:sz w:val="24"/>
                <w:szCs w:val="24"/>
              </w:rPr>
            </w:pPr>
            <w:r w:rsidRPr="00115CE1">
              <w:rPr>
                <w:rFonts w:ascii="Times New Roman" w:hAnsi="Times New Roman"/>
                <w:color w:val="000000"/>
                <w:sz w:val="24"/>
                <w:szCs w:val="24"/>
              </w:rPr>
              <w:t>в ходе общения с представителями других культур, в частности в социальных сетях.</w:t>
            </w:r>
          </w:p>
          <w:p w:rsidR="00B42E52" w:rsidRPr="00115CE1" w:rsidRDefault="00B42E52" w:rsidP="00B42E52">
            <w:pPr>
              <w:spacing w:after="0" w:line="240" w:lineRule="auto"/>
              <w:ind w:firstLine="229"/>
              <w:jc w:val="both"/>
              <w:rPr>
                <w:sz w:val="24"/>
                <w:szCs w:val="24"/>
              </w:rPr>
            </w:pPr>
            <w:r w:rsidRPr="00115C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Совместная деятельность</w:t>
            </w:r>
            <w:r w:rsidRPr="00115CE1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  <w:p w:rsidR="00B42E52" w:rsidRPr="00115CE1" w:rsidRDefault="00B42E52" w:rsidP="00B42E52">
            <w:pPr>
              <w:spacing w:after="0" w:line="240" w:lineRule="auto"/>
              <w:ind w:firstLine="229"/>
              <w:jc w:val="both"/>
              <w:rPr>
                <w:sz w:val="24"/>
                <w:szCs w:val="24"/>
              </w:rPr>
            </w:pPr>
            <w:r w:rsidRPr="00115CE1">
              <w:rPr>
                <w:rFonts w:ascii="Times New Roman" w:hAnsi="Times New Roman"/>
                <w:color w:val="000000"/>
                <w:sz w:val="24"/>
                <w:szCs w:val="24"/>
              </w:rPr>
              <w:t>понимать и использовать преимущества командной работы при реализации учебного проекта;</w:t>
            </w:r>
          </w:p>
          <w:p w:rsidR="00B42E52" w:rsidRPr="00115CE1" w:rsidRDefault="00B42E52" w:rsidP="00B42E52">
            <w:pPr>
              <w:spacing w:after="0" w:line="240" w:lineRule="auto"/>
              <w:ind w:firstLine="229"/>
              <w:jc w:val="both"/>
              <w:rPr>
                <w:sz w:val="24"/>
                <w:szCs w:val="24"/>
              </w:rPr>
            </w:pPr>
            <w:r w:rsidRPr="00115CE1">
              <w:rPr>
                <w:rFonts w:ascii="Times New Roman" w:hAnsi="Times New Roman"/>
                <w:color w:val="000000"/>
                <w:sz w:val="24"/>
                <w:szCs w:val="24"/>
              </w:rPr>
              <w:t>понимать необходимость выработки знаково-символических средств как необходимого условия успешной проектной деятельности;</w:t>
            </w:r>
          </w:p>
          <w:p w:rsidR="00B42E52" w:rsidRPr="00115CE1" w:rsidRDefault="00B42E52" w:rsidP="00B42E52">
            <w:pPr>
              <w:spacing w:after="0" w:line="240" w:lineRule="auto"/>
              <w:ind w:firstLine="229"/>
              <w:jc w:val="both"/>
              <w:rPr>
                <w:sz w:val="24"/>
                <w:szCs w:val="24"/>
              </w:rPr>
            </w:pPr>
            <w:r w:rsidRPr="00115CE1">
              <w:rPr>
                <w:rFonts w:ascii="Times New Roman" w:hAnsi="Times New Roman"/>
                <w:color w:val="000000"/>
                <w:sz w:val="24"/>
                <w:szCs w:val="24"/>
              </w:rPr>
              <w:t>уметь адекватно интерпретировать высказывания собеседника – участника совместной деятельности;</w:t>
            </w:r>
          </w:p>
          <w:p w:rsidR="00B42E52" w:rsidRPr="00115CE1" w:rsidRDefault="00B42E52" w:rsidP="00B42E52">
            <w:pPr>
              <w:spacing w:after="0" w:line="240" w:lineRule="auto"/>
              <w:ind w:firstLine="229"/>
              <w:jc w:val="both"/>
              <w:rPr>
                <w:sz w:val="24"/>
                <w:szCs w:val="24"/>
              </w:rPr>
            </w:pPr>
            <w:r w:rsidRPr="00115CE1">
              <w:rPr>
                <w:rFonts w:ascii="Times New Roman" w:hAnsi="Times New Roman"/>
                <w:color w:val="000000"/>
                <w:sz w:val="24"/>
                <w:szCs w:val="24"/>
              </w:rPr>
              <w:t>владеть навыками отстаивания своей точки зрения, используя при этом законы логики;</w:t>
            </w:r>
          </w:p>
          <w:p w:rsidR="00B42E52" w:rsidRPr="00115CE1" w:rsidRDefault="00B42E52" w:rsidP="00B42E52">
            <w:pPr>
              <w:spacing w:after="0" w:line="240" w:lineRule="auto"/>
              <w:ind w:firstLine="229"/>
              <w:jc w:val="both"/>
              <w:rPr>
                <w:sz w:val="24"/>
                <w:szCs w:val="24"/>
              </w:rPr>
            </w:pPr>
            <w:r w:rsidRPr="00115CE1">
              <w:rPr>
                <w:rFonts w:ascii="Times New Roman" w:hAnsi="Times New Roman"/>
                <w:color w:val="000000"/>
                <w:sz w:val="24"/>
                <w:szCs w:val="24"/>
              </w:rPr>
              <w:t>уметь распознавать некорректную аргументацию.</w:t>
            </w:r>
          </w:p>
          <w:p w:rsidR="00B42E52" w:rsidRPr="00115CE1" w:rsidRDefault="00B42E52" w:rsidP="00B42E52">
            <w:pPr>
              <w:spacing w:after="0" w:line="240" w:lineRule="auto"/>
              <w:ind w:firstLine="229"/>
              <w:jc w:val="both"/>
              <w:rPr>
                <w:sz w:val="24"/>
                <w:szCs w:val="24"/>
              </w:rPr>
            </w:pPr>
            <w:r w:rsidRPr="00115C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ПРЕДМЕТНЫЕ РЕЗУЛЬТАТЫ</w:t>
            </w:r>
          </w:p>
          <w:p w:rsidR="00B42E52" w:rsidRPr="00115CE1" w:rsidRDefault="00B42E52" w:rsidP="00B42E52">
            <w:pPr>
              <w:spacing w:after="0" w:line="240" w:lineRule="auto"/>
              <w:ind w:firstLine="229"/>
              <w:jc w:val="both"/>
              <w:rPr>
                <w:sz w:val="24"/>
                <w:szCs w:val="24"/>
              </w:rPr>
            </w:pPr>
            <w:r w:rsidRPr="00115C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Для </w:t>
            </w:r>
            <w:r w:rsidRPr="00115C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всех модулей </w:t>
            </w:r>
            <w:r w:rsidRPr="00115CE1">
              <w:rPr>
                <w:rFonts w:ascii="Times New Roman" w:hAnsi="Times New Roman"/>
                <w:color w:val="000000"/>
                <w:sz w:val="24"/>
                <w:szCs w:val="24"/>
              </w:rPr>
              <w:t>обязательные предметные результаты:</w:t>
            </w:r>
          </w:p>
          <w:p w:rsidR="00B42E52" w:rsidRPr="00115CE1" w:rsidRDefault="00B42E52" w:rsidP="00B42E52">
            <w:pPr>
              <w:spacing w:after="0" w:line="240" w:lineRule="auto"/>
              <w:ind w:firstLine="229"/>
              <w:jc w:val="both"/>
              <w:rPr>
                <w:sz w:val="24"/>
                <w:szCs w:val="24"/>
              </w:rPr>
            </w:pPr>
            <w:r w:rsidRPr="00115CE1">
              <w:rPr>
                <w:rFonts w:ascii="Times New Roman" w:hAnsi="Times New Roman"/>
                <w:color w:val="000000"/>
                <w:sz w:val="24"/>
                <w:szCs w:val="24"/>
              </w:rPr>
              <w:t>организовывать рабочее место в соответствии с изучаемой технологией;</w:t>
            </w:r>
          </w:p>
          <w:p w:rsidR="00B42E52" w:rsidRPr="00115CE1" w:rsidRDefault="00B42E52" w:rsidP="00B42E52">
            <w:pPr>
              <w:spacing w:after="0" w:line="240" w:lineRule="auto"/>
              <w:ind w:firstLine="229"/>
              <w:jc w:val="both"/>
              <w:rPr>
                <w:sz w:val="24"/>
                <w:szCs w:val="24"/>
              </w:rPr>
            </w:pPr>
            <w:r w:rsidRPr="00115CE1">
              <w:rPr>
                <w:rFonts w:ascii="Times New Roman" w:hAnsi="Times New Roman"/>
                <w:color w:val="000000"/>
                <w:sz w:val="24"/>
                <w:szCs w:val="24"/>
              </w:rPr>
              <w:t>соблюдать правила безопасного использования ручных и электрифицированных инструментов и оборудования;</w:t>
            </w:r>
          </w:p>
          <w:p w:rsidR="00B42E52" w:rsidRPr="00115CE1" w:rsidRDefault="00B42E52" w:rsidP="00B42E52">
            <w:pPr>
              <w:spacing w:after="0" w:line="240" w:lineRule="auto"/>
              <w:ind w:firstLine="229"/>
              <w:jc w:val="both"/>
              <w:rPr>
                <w:sz w:val="24"/>
                <w:szCs w:val="24"/>
              </w:rPr>
            </w:pPr>
            <w:r w:rsidRPr="00115CE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грамотно и осознанно выполнять технологические операции в соответствии с изучаемой технологией.</w:t>
            </w:r>
          </w:p>
          <w:p w:rsidR="00B42E52" w:rsidRPr="00115CE1" w:rsidRDefault="00B42E52" w:rsidP="00B42E52">
            <w:pPr>
              <w:spacing w:after="0" w:line="240" w:lineRule="auto"/>
              <w:ind w:firstLine="229"/>
              <w:jc w:val="both"/>
              <w:rPr>
                <w:sz w:val="24"/>
                <w:szCs w:val="24"/>
              </w:rPr>
            </w:pPr>
            <w:r w:rsidRPr="00115C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Предметные результаты освоения содержания модуля «Производство и технологии»</w:t>
            </w:r>
          </w:p>
          <w:p w:rsidR="00B42E52" w:rsidRPr="00115CE1" w:rsidRDefault="00B42E52" w:rsidP="00B42E52">
            <w:pPr>
              <w:spacing w:after="0" w:line="240" w:lineRule="auto"/>
              <w:ind w:firstLine="229"/>
              <w:jc w:val="both"/>
              <w:rPr>
                <w:sz w:val="24"/>
                <w:szCs w:val="24"/>
              </w:rPr>
            </w:pPr>
            <w:r w:rsidRPr="00115C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 концу обучения </w:t>
            </w:r>
            <w:r w:rsidRPr="00115C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 5 классе:</w:t>
            </w:r>
          </w:p>
          <w:p w:rsidR="00B42E52" w:rsidRPr="00115CE1" w:rsidRDefault="00B42E52" w:rsidP="00B42E52">
            <w:pPr>
              <w:spacing w:after="0" w:line="240" w:lineRule="auto"/>
              <w:ind w:firstLine="229"/>
              <w:jc w:val="both"/>
              <w:rPr>
                <w:sz w:val="24"/>
                <w:szCs w:val="24"/>
              </w:rPr>
            </w:pPr>
            <w:r w:rsidRPr="00115CE1">
              <w:rPr>
                <w:rFonts w:ascii="Times New Roman" w:hAnsi="Times New Roman"/>
                <w:color w:val="000000"/>
                <w:sz w:val="24"/>
                <w:szCs w:val="24"/>
              </w:rPr>
              <w:t>называть и характеризовать технологии;</w:t>
            </w:r>
          </w:p>
          <w:p w:rsidR="00B42E52" w:rsidRPr="00115CE1" w:rsidRDefault="00B42E52" w:rsidP="00B42E52">
            <w:pPr>
              <w:spacing w:after="0" w:line="240" w:lineRule="auto"/>
              <w:ind w:firstLine="229"/>
              <w:jc w:val="both"/>
              <w:rPr>
                <w:sz w:val="24"/>
                <w:szCs w:val="24"/>
              </w:rPr>
            </w:pPr>
            <w:r w:rsidRPr="00115CE1">
              <w:rPr>
                <w:rFonts w:ascii="Times New Roman" w:hAnsi="Times New Roman"/>
                <w:color w:val="000000"/>
                <w:sz w:val="24"/>
                <w:szCs w:val="24"/>
              </w:rPr>
              <w:t>называть и характеризовать потребности человека;</w:t>
            </w:r>
          </w:p>
          <w:p w:rsidR="00B42E52" w:rsidRPr="00115CE1" w:rsidRDefault="00B42E52" w:rsidP="00B42E52">
            <w:pPr>
              <w:spacing w:after="0" w:line="240" w:lineRule="auto"/>
              <w:ind w:firstLine="229"/>
              <w:jc w:val="both"/>
              <w:rPr>
                <w:sz w:val="24"/>
                <w:szCs w:val="24"/>
              </w:rPr>
            </w:pPr>
            <w:r w:rsidRPr="00115CE1">
              <w:rPr>
                <w:rFonts w:ascii="Times New Roman" w:hAnsi="Times New Roman"/>
                <w:color w:val="000000"/>
                <w:sz w:val="24"/>
                <w:szCs w:val="24"/>
              </w:rPr>
              <w:t>классифицировать технику, описывать назначение техники;</w:t>
            </w:r>
          </w:p>
          <w:p w:rsidR="00B42E52" w:rsidRPr="00115CE1" w:rsidRDefault="00B42E52" w:rsidP="00B42E52">
            <w:pPr>
              <w:spacing w:after="0" w:line="240" w:lineRule="auto"/>
              <w:ind w:firstLine="229"/>
              <w:jc w:val="both"/>
              <w:rPr>
                <w:sz w:val="24"/>
                <w:szCs w:val="24"/>
              </w:rPr>
            </w:pPr>
            <w:r w:rsidRPr="00115CE1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      </w:r>
          </w:p>
          <w:p w:rsidR="00B42E52" w:rsidRPr="00115CE1" w:rsidRDefault="00B42E52" w:rsidP="00B42E52">
            <w:pPr>
              <w:spacing w:after="0" w:line="240" w:lineRule="auto"/>
              <w:ind w:firstLine="229"/>
              <w:jc w:val="both"/>
              <w:rPr>
                <w:sz w:val="24"/>
                <w:szCs w:val="24"/>
              </w:rPr>
            </w:pPr>
            <w:r w:rsidRPr="00115CE1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использовать метод учебного проектирования, выполнять учебные проекты;</w:t>
            </w:r>
          </w:p>
          <w:p w:rsidR="00B42E52" w:rsidRPr="00115CE1" w:rsidRDefault="00B42E52" w:rsidP="00B42E52">
            <w:pPr>
              <w:spacing w:after="0" w:line="240" w:lineRule="auto"/>
              <w:ind w:firstLine="229"/>
              <w:jc w:val="both"/>
              <w:rPr>
                <w:sz w:val="24"/>
                <w:szCs w:val="24"/>
              </w:rPr>
            </w:pPr>
            <w:r w:rsidRPr="00115CE1">
              <w:rPr>
                <w:rFonts w:ascii="Times New Roman" w:hAnsi="Times New Roman"/>
                <w:color w:val="000000"/>
                <w:sz w:val="24"/>
                <w:szCs w:val="24"/>
              </w:rPr>
              <w:t>назвать и характеризовать профессии, связанные с миром техники и технологий.</w:t>
            </w:r>
          </w:p>
          <w:p w:rsidR="00B42E52" w:rsidRPr="00115CE1" w:rsidRDefault="00B42E52" w:rsidP="00B42E52">
            <w:pPr>
              <w:spacing w:after="0" w:line="240" w:lineRule="auto"/>
              <w:ind w:firstLine="229"/>
              <w:jc w:val="both"/>
              <w:rPr>
                <w:sz w:val="24"/>
                <w:szCs w:val="24"/>
              </w:rPr>
            </w:pPr>
            <w:r w:rsidRPr="00115C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 концу обучения </w:t>
            </w:r>
            <w:r w:rsidRPr="00115C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</w:t>
            </w:r>
            <w:proofErr w:type="gramStart"/>
            <w:r w:rsidRPr="00115C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</w:t>
            </w:r>
            <w:proofErr w:type="gramEnd"/>
            <w:r w:rsidRPr="00115C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классе</w:t>
            </w:r>
            <w:r w:rsidRPr="00115CE1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  <w:p w:rsidR="00B42E52" w:rsidRPr="00115CE1" w:rsidRDefault="00B42E52" w:rsidP="00B42E52">
            <w:pPr>
              <w:spacing w:after="0" w:line="240" w:lineRule="auto"/>
              <w:ind w:firstLine="229"/>
              <w:jc w:val="both"/>
              <w:rPr>
                <w:sz w:val="24"/>
                <w:szCs w:val="24"/>
              </w:rPr>
            </w:pPr>
            <w:r w:rsidRPr="00115CE1">
              <w:rPr>
                <w:rFonts w:ascii="Times New Roman" w:hAnsi="Times New Roman"/>
                <w:color w:val="000000"/>
                <w:sz w:val="24"/>
                <w:szCs w:val="24"/>
              </w:rPr>
              <w:t>называть и характеризовать машины и механизмы;</w:t>
            </w:r>
          </w:p>
          <w:p w:rsidR="00B42E52" w:rsidRPr="00115CE1" w:rsidRDefault="00B42E52" w:rsidP="00B42E52">
            <w:pPr>
              <w:spacing w:after="0" w:line="240" w:lineRule="auto"/>
              <w:ind w:firstLine="229"/>
              <w:jc w:val="both"/>
              <w:rPr>
                <w:sz w:val="24"/>
                <w:szCs w:val="24"/>
              </w:rPr>
            </w:pPr>
            <w:r w:rsidRPr="00115CE1">
              <w:rPr>
                <w:rFonts w:ascii="Times New Roman" w:hAnsi="Times New Roman"/>
                <w:color w:val="000000"/>
                <w:sz w:val="24"/>
                <w:szCs w:val="24"/>
              </w:rPr>
              <w:t>характеризовать предметы труда в различных видах материального производства;</w:t>
            </w:r>
          </w:p>
          <w:p w:rsidR="00B42E52" w:rsidRPr="00115CE1" w:rsidRDefault="00B42E52" w:rsidP="00B42E52">
            <w:pPr>
              <w:spacing w:after="0" w:line="240" w:lineRule="auto"/>
              <w:ind w:firstLine="229"/>
              <w:jc w:val="both"/>
              <w:rPr>
                <w:sz w:val="24"/>
                <w:szCs w:val="24"/>
              </w:rPr>
            </w:pPr>
            <w:r w:rsidRPr="00115CE1">
              <w:rPr>
                <w:rFonts w:ascii="Times New Roman" w:hAnsi="Times New Roman"/>
                <w:color w:val="000000"/>
                <w:sz w:val="24"/>
                <w:szCs w:val="24"/>
              </w:rPr>
              <w:t>характеризовать профессии, связанные с инженерной и изобретательской деятельностью.</w:t>
            </w:r>
          </w:p>
          <w:p w:rsidR="00B42E52" w:rsidRPr="00115CE1" w:rsidRDefault="00B42E52" w:rsidP="00B42E52">
            <w:pPr>
              <w:spacing w:after="0" w:line="240" w:lineRule="auto"/>
              <w:ind w:firstLine="229"/>
              <w:jc w:val="both"/>
              <w:rPr>
                <w:sz w:val="24"/>
                <w:szCs w:val="24"/>
              </w:rPr>
            </w:pPr>
            <w:r w:rsidRPr="00115C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 концу обучения </w:t>
            </w:r>
            <w:r w:rsidRPr="00115C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 7 классе:</w:t>
            </w:r>
          </w:p>
          <w:p w:rsidR="00B42E52" w:rsidRPr="00115CE1" w:rsidRDefault="00B42E52" w:rsidP="00B42E52">
            <w:pPr>
              <w:spacing w:after="0" w:line="240" w:lineRule="auto"/>
              <w:ind w:firstLine="229"/>
              <w:jc w:val="both"/>
              <w:rPr>
                <w:sz w:val="24"/>
                <w:szCs w:val="24"/>
              </w:rPr>
            </w:pPr>
            <w:r w:rsidRPr="00115CE1">
              <w:rPr>
                <w:rFonts w:ascii="Times New Roman" w:hAnsi="Times New Roman"/>
                <w:color w:val="000000"/>
                <w:sz w:val="24"/>
                <w:szCs w:val="24"/>
              </w:rPr>
              <w:t>приводить примеры развития технологий;</w:t>
            </w:r>
          </w:p>
          <w:p w:rsidR="00B42E52" w:rsidRPr="00115CE1" w:rsidRDefault="00B42E52" w:rsidP="00B42E52">
            <w:pPr>
              <w:spacing w:after="0" w:line="240" w:lineRule="auto"/>
              <w:ind w:firstLine="229"/>
              <w:jc w:val="both"/>
              <w:rPr>
                <w:sz w:val="24"/>
                <w:szCs w:val="24"/>
              </w:rPr>
            </w:pPr>
            <w:r w:rsidRPr="00115CE1">
              <w:rPr>
                <w:rFonts w:ascii="Times New Roman" w:hAnsi="Times New Roman"/>
                <w:color w:val="000000"/>
                <w:sz w:val="24"/>
                <w:szCs w:val="24"/>
              </w:rPr>
              <w:t>называть и характеризовать народные промыслы и ремёсла России;</w:t>
            </w:r>
          </w:p>
          <w:p w:rsidR="00B42E52" w:rsidRPr="00115CE1" w:rsidRDefault="00B42E52" w:rsidP="00B42E52">
            <w:pPr>
              <w:spacing w:after="0" w:line="240" w:lineRule="auto"/>
              <w:ind w:firstLine="229"/>
              <w:jc w:val="both"/>
              <w:rPr>
                <w:sz w:val="24"/>
                <w:szCs w:val="24"/>
              </w:rPr>
            </w:pPr>
            <w:r w:rsidRPr="00115CE1">
              <w:rPr>
                <w:rFonts w:ascii="Times New Roman" w:hAnsi="Times New Roman"/>
                <w:color w:val="000000"/>
                <w:sz w:val="24"/>
                <w:szCs w:val="24"/>
              </w:rPr>
              <w:t>оценивать области применения технологий, понимать их возможности и ограничения;</w:t>
            </w:r>
          </w:p>
          <w:p w:rsidR="00B42E52" w:rsidRPr="00115CE1" w:rsidRDefault="00B42E52" w:rsidP="00B42E52">
            <w:pPr>
              <w:spacing w:after="0" w:line="240" w:lineRule="auto"/>
              <w:ind w:firstLine="229"/>
              <w:jc w:val="both"/>
              <w:rPr>
                <w:sz w:val="24"/>
                <w:szCs w:val="24"/>
              </w:rPr>
            </w:pPr>
            <w:r w:rsidRPr="00115CE1">
              <w:rPr>
                <w:rFonts w:ascii="Times New Roman" w:hAnsi="Times New Roman"/>
                <w:color w:val="000000"/>
                <w:sz w:val="24"/>
                <w:szCs w:val="24"/>
              </w:rPr>
              <w:t>оценивать условия и риски применимости технологий с позиций экологических последствий;</w:t>
            </w:r>
          </w:p>
          <w:p w:rsidR="00B42E52" w:rsidRPr="00115CE1" w:rsidRDefault="00B42E52" w:rsidP="00B42E52">
            <w:pPr>
              <w:spacing w:after="0" w:line="240" w:lineRule="auto"/>
              <w:ind w:firstLine="229"/>
              <w:jc w:val="both"/>
              <w:rPr>
                <w:sz w:val="24"/>
                <w:szCs w:val="24"/>
              </w:rPr>
            </w:pPr>
            <w:r w:rsidRPr="00115CE1">
              <w:rPr>
                <w:rFonts w:ascii="Times New Roman" w:hAnsi="Times New Roman"/>
                <w:color w:val="000000"/>
                <w:sz w:val="24"/>
                <w:szCs w:val="24"/>
              </w:rPr>
              <w:t>выявлять экологические проблемы;</w:t>
            </w:r>
          </w:p>
          <w:p w:rsidR="00B42E52" w:rsidRPr="00115CE1" w:rsidRDefault="00B42E52" w:rsidP="00B42E52">
            <w:pPr>
              <w:spacing w:after="0" w:line="240" w:lineRule="auto"/>
              <w:ind w:firstLine="229"/>
              <w:jc w:val="both"/>
              <w:rPr>
                <w:sz w:val="24"/>
                <w:szCs w:val="24"/>
              </w:rPr>
            </w:pPr>
            <w:r w:rsidRPr="00115CE1">
              <w:rPr>
                <w:rFonts w:ascii="Times New Roman" w:hAnsi="Times New Roman"/>
                <w:color w:val="000000"/>
                <w:sz w:val="24"/>
                <w:szCs w:val="24"/>
              </w:rPr>
              <w:t>характеризовать профессии, связанные со сферой дизайна.</w:t>
            </w:r>
          </w:p>
          <w:p w:rsidR="00B42E52" w:rsidRPr="00115CE1" w:rsidRDefault="00B42E52" w:rsidP="00B42E52">
            <w:pPr>
              <w:spacing w:after="0" w:line="240" w:lineRule="auto"/>
              <w:ind w:firstLine="229"/>
              <w:jc w:val="both"/>
              <w:rPr>
                <w:sz w:val="24"/>
                <w:szCs w:val="24"/>
              </w:rPr>
            </w:pPr>
            <w:r w:rsidRPr="00115C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 концу обучения </w:t>
            </w:r>
            <w:r w:rsidRPr="00115C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 8 классе:</w:t>
            </w:r>
          </w:p>
          <w:p w:rsidR="00B42E52" w:rsidRPr="00115CE1" w:rsidRDefault="00B42E52" w:rsidP="00B42E52">
            <w:pPr>
              <w:spacing w:after="0" w:line="240" w:lineRule="auto"/>
              <w:ind w:firstLine="229"/>
              <w:jc w:val="both"/>
              <w:rPr>
                <w:sz w:val="24"/>
                <w:szCs w:val="24"/>
              </w:rPr>
            </w:pPr>
            <w:r w:rsidRPr="00115CE1">
              <w:rPr>
                <w:rFonts w:ascii="Times New Roman" w:hAnsi="Times New Roman"/>
                <w:color w:val="000000"/>
                <w:sz w:val="24"/>
                <w:szCs w:val="24"/>
              </w:rPr>
              <w:t>характеризовать общие принципы управления;</w:t>
            </w:r>
          </w:p>
          <w:p w:rsidR="00B42E52" w:rsidRPr="00115CE1" w:rsidRDefault="00B42E52" w:rsidP="00B42E52">
            <w:pPr>
              <w:spacing w:after="0" w:line="240" w:lineRule="auto"/>
              <w:ind w:firstLine="229"/>
              <w:jc w:val="both"/>
              <w:rPr>
                <w:sz w:val="24"/>
                <w:szCs w:val="24"/>
              </w:rPr>
            </w:pPr>
            <w:r w:rsidRPr="00115CE1">
              <w:rPr>
                <w:rFonts w:ascii="Times New Roman" w:hAnsi="Times New Roman"/>
                <w:color w:val="000000"/>
                <w:sz w:val="24"/>
                <w:szCs w:val="24"/>
              </w:rPr>
              <w:t>анализировать возможности и сферу применения современных технологий;</w:t>
            </w:r>
          </w:p>
          <w:p w:rsidR="00B42E52" w:rsidRPr="00115CE1" w:rsidRDefault="00B42E52" w:rsidP="00B42E52">
            <w:pPr>
              <w:spacing w:after="0" w:line="240" w:lineRule="auto"/>
              <w:ind w:firstLine="229"/>
              <w:jc w:val="both"/>
              <w:rPr>
                <w:sz w:val="24"/>
                <w:szCs w:val="24"/>
              </w:rPr>
            </w:pPr>
            <w:r w:rsidRPr="00115CE1">
              <w:rPr>
                <w:rFonts w:ascii="Times New Roman" w:hAnsi="Times New Roman"/>
                <w:color w:val="000000"/>
                <w:sz w:val="24"/>
                <w:szCs w:val="24"/>
              </w:rPr>
              <w:t>характеризовать направления развития и особенности перспективных технологий;</w:t>
            </w:r>
          </w:p>
          <w:p w:rsidR="00B42E52" w:rsidRPr="00115CE1" w:rsidRDefault="00B42E52" w:rsidP="00B42E52">
            <w:pPr>
              <w:spacing w:after="0" w:line="240" w:lineRule="auto"/>
              <w:ind w:firstLine="229"/>
              <w:jc w:val="both"/>
              <w:rPr>
                <w:sz w:val="24"/>
                <w:szCs w:val="24"/>
              </w:rPr>
            </w:pPr>
            <w:r w:rsidRPr="00115CE1">
              <w:rPr>
                <w:rFonts w:ascii="Times New Roman" w:hAnsi="Times New Roman"/>
                <w:color w:val="000000"/>
                <w:sz w:val="24"/>
                <w:szCs w:val="24"/>
              </w:rPr>
              <w:t>предлагать предпринимательские идеи, обосновывать их решение;</w:t>
            </w:r>
          </w:p>
          <w:p w:rsidR="00B42E52" w:rsidRPr="00115CE1" w:rsidRDefault="00B42E52" w:rsidP="00B42E52">
            <w:pPr>
              <w:spacing w:after="0" w:line="240" w:lineRule="auto"/>
              <w:ind w:firstLine="229"/>
              <w:jc w:val="both"/>
              <w:rPr>
                <w:sz w:val="24"/>
                <w:szCs w:val="24"/>
              </w:rPr>
            </w:pPr>
            <w:r w:rsidRPr="00115CE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определять проблему, анализировать потребности в продукте;</w:t>
            </w:r>
          </w:p>
          <w:p w:rsidR="00B42E52" w:rsidRPr="00115CE1" w:rsidRDefault="00B42E52" w:rsidP="00B42E52">
            <w:pPr>
              <w:spacing w:after="0" w:line="240" w:lineRule="auto"/>
              <w:ind w:firstLine="229"/>
              <w:jc w:val="both"/>
              <w:rPr>
                <w:sz w:val="24"/>
                <w:szCs w:val="24"/>
              </w:rPr>
            </w:pPr>
            <w:r w:rsidRPr="00115CE1">
              <w:rPr>
                <w:rFonts w:ascii="Times New Roman" w:hAnsi="Times New Roman"/>
                <w:color w:val="000000"/>
                <w:sz w:val="24"/>
                <w:szCs w:val="24"/>
              </w:rPr>
      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      </w:r>
          </w:p>
          <w:p w:rsidR="00B42E52" w:rsidRPr="00115CE1" w:rsidRDefault="00B42E52" w:rsidP="00B42E52">
            <w:pPr>
              <w:spacing w:after="0" w:line="240" w:lineRule="auto"/>
              <w:ind w:firstLine="229"/>
              <w:jc w:val="both"/>
              <w:rPr>
                <w:sz w:val="24"/>
                <w:szCs w:val="24"/>
              </w:rPr>
            </w:pPr>
            <w:r w:rsidRPr="00115C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характеризовать мир профессий, связанных с изучаемыми технологиями, их </w:t>
            </w:r>
            <w:proofErr w:type="spellStart"/>
            <w:r w:rsidRPr="00115CE1">
              <w:rPr>
                <w:rFonts w:ascii="Times New Roman" w:hAnsi="Times New Roman"/>
                <w:color w:val="000000"/>
                <w:sz w:val="24"/>
                <w:szCs w:val="24"/>
              </w:rPr>
              <w:t>востребованность</w:t>
            </w:r>
            <w:proofErr w:type="spellEnd"/>
            <w:r w:rsidRPr="00115C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рынке труда.</w:t>
            </w:r>
          </w:p>
          <w:p w:rsidR="00B42E52" w:rsidRPr="00115CE1" w:rsidRDefault="00B42E52" w:rsidP="00B42E52">
            <w:pPr>
              <w:spacing w:after="0" w:line="240" w:lineRule="auto"/>
              <w:ind w:firstLine="229"/>
              <w:jc w:val="both"/>
              <w:rPr>
                <w:sz w:val="24"/>
                <w:szCs w:val="24"/>
              </w:rPr>
            </w:pPr>
            <w:r w:rsidRPr="00115C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 концу обучения </w:t>
            </w:r>
            <w:r w:rsidRPr="00115C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 9 классе:</w:t>
            </w:r>
          </w:p>
          <w:p w:rsidR="00B42E52" w:rsidRPr="00115CE1" w:rsidRDefault="00B42E52" w:rsidP="00B42E52">
            <w:pPr>
              <w:spacing w:after="0" w:line="240" w:lineRule="auto"/>
              <w:ind w:firstLine="229"/>
              <w:jc w:val="both"/>
              <w:rPr>
                <w:sz w:val="24"/>
                <w:szCs w:val="24"/>
              </w:rPr>
            </w:pPr>
            <w:r w:rsidRPr="00115CE1">
              <w:rPr>
                <w:rFonts w:ascii="Times New Roman" w:hAnsi="Times New Roman"/>
                <w:color w:val="000000"/>
                <w:sz w:val="24"/>
                <w:szCs w:val="24"/>
              </w:rPr>
              <w:t>характеризовать культуру предпринимательства, виды предпринимательской деятельности;</w:t>
            </w:r>
          </w:p>
          <w:p w:rsidR="00B42E52" w:rsidRPr="00115CE1" w:rsidRDefault="00B42E52" w:rsidP="00B42E52">
            <w:pPr>
              <w:spacing w:after="0" w:line="240" w:lineRule="auto"/>
              <w:ind w:firstLine="229"/>
              <w:jc w:val="both"/>
              <w:rPr>
                <w:sz w:val="24"/>
                <w:szCs w:val="24"/>
              </w:rPr>
            </w:pPr>
            <w:r w:rsidRPr="00115CE1">
              <w:rPr>
                <w:rFonts w:ascii="Times New Roman" w:hAnsi="Times New Roman"/>
                <w:color w:val="000000"/>
                <w:sz w:val="24"/>
                <w:szCs w:val="24"/>
              </w:rPr>
              <w:t>создавать модели экономической деятельности;</w:t>
            </w:r>
          </w:p>
          <w:p w:rsidR="00B42E52" w:rsidRPr="00115CE1" w:rsidRDefault="00B42E52" w:rsidP="00B42E52">
            <w:pPr>
              <w:spacing w:after="0" w:line="240" w:lineRule="auto"/>
              <w:ind w:firstLine="229"/>
              <w:jc w:val="both"/>
              <w:rPr>
                <w:sz w:val="24"/>
                <w:szCs w:val="24"/>
              </w:rPr>
            </w:pPr>
            <w:r w:rsidRPr="00115CE1">
              <w:rPr>
                <w:rFonts w:ascii="Times New Roman" w:hAnsi="Times New Roman"/>
                <w:color w:val="000000"/>
                <w:sz w:val="24"/>
                <w:szCs w:val="24"/>
              </w:rPr>
              <w:t>разрабатывать бизнес-проект;</w:t>
            </w:r>
          </w:p>
          <w:p w:rsidR="00B42E52" w:rsidRPr="00115CE1" w:rsidRDefault="00B42E52" w:rsidP="00B42E52">
            <w:pPr>
              <w:spacing w:after="0" w:line="240" w:lineRule="auto"/>
              <w:ind w:firstLine="229"/>
              <w:jc w:val="both"/>
              <w:rPr>
                <w:sz w:val="24"/>
                <w:szCs w:val="24"/>
              </w:rPr>
            </w:pPr>
            <w:r w:rsidRPr="00115CE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оценивать эффективность предпринимательской деятельности;</w:t>
            </w:r>
          </w:p>
          <w:p w:rsidR="00B42E52" w:rsidRPr="00115CE1" w:rsidRDefault="00B42E52" w:rsidP="00B42E52">
            <w:pPr>
              <w:spacing w:after="0" w:line="240" w:lineRule="auto"/>
              <w:ind w:firstLine="229"/>
              <w:jc w:val="both"/>
              <w:rPr>
                <w:sz w:val="24"/>
                <w:szCs w:val="24"/>
              </w:rPr>
            </w:pPr>
            <w:r w:rsidRPr="00115CE1">
              <w:rPr>
                <w:rFonts w:ascii="Times New Roman" w:hAnsi="Times New Roman"/>
                <w:color w:val="000000"/>
                <w:sz w:val="24"/>
                <w:szCs w:val="24"/>
              </w:rPr>
              <w:t>планировать своё профессиональное образование и профессиональную карьеру.</w:t>
            </w:r>
          </w:p>
          <w:p w:rsidR="00B42E52" w:rsidRPr="00115CE1" w:rsidRDefault="00B42E52" w:rsidP="00B42E52">
            <w:pPr>
              <w:spacing w:after="0" w:line="240" w:lineRule="auto"/>
              <w:ind w:firstLine="229"/>
              <w:jc w:val="both"/>
              <w:rPr>
                <w:sz w:val="24"/>
                <w:szCs w:val="24"/>
              </w:rPr>
            </w:pPr>
            <w:r w:rsidRPr="00115C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Предметные результаты освоения содержания модуля «Компьютерная графика. Черчение»</w:t>
            </w:r>
          </w:p>
          <w:p w:rsidR="00B42E52" w:rsidRPr="00115CE1" w:rsidRDefault="00B42E52" w:rsidP="00B42E52">
            <w:pPr>
              <w:spacing w:after="0" w:line="240" w:lineRule="auto"/>
              <w:ind w:firstLine="229"/>
              <w:jc w:val="both"/>
              <w:rPr>
                <w:sz w:val="24"/>
                <w:szCs w:val="24"/>
              </w:rPr>
            </w:pPr>
            <w:r w:rsidRPr="00115C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 концу обучения </w:t>
            </w:r>
            <w:r w:rsidRPr="00115C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 5 классе:</w:t>
            </w:r>
          </w:p>
          <w:p w:rsidR="00B42E52" w:rsidRPr="00115CE1" w:rsidRDefault="00B42E52" w:rsidP="00B42E52">
            <w:pPr>
              <w:spacing w:after="0" w:line="240" w:lineRule="auto"/>
              <w:ind w:firstLine="229"/>
              <w:jc w:val="both"/>
              <w:rPr>
                <w:sz w:val="24"/>
                <w:szCs w:val="24"/>
              </w:rPr>
            </w:pPr>
            <w:r w:rsidRPr="00115CE1">
              <w:rPr>
                <w:rFonts w:ascii="Times New Roman" w:hAnsi="Times New Roman"/>
                <w:color w:val="000000"/>
                <w:sz w:val="24"/>
                <w:szCs w:val="24"/>
              </w:rPr>
              <w:t>называть виды и области применения графической информации;</w:t>
            </w:r>
          </w:p>
          <w:p w:rsidR="00B42E52" w:rsidRPr="00115CE1" w:rsidRDefault="00B42E52" w:rsidP="00B42E52">
            <w:pPr>
              <w:spacing w:after="0" w:line="240" w:lineRule="auto"/>
              <w:ind w:firstLine="229"/>
              <w:jc w:val="both"/>
              <w:rPr>
                <w:sz w:val="24"/>
                <w:szCs w:val="24"/>
              </w:rPr>
            </w:pPr>
            <w:proofErr w:type="gramStart"/>
            <w:r w:rsidRPr="00115CE1">
              <w:rPr>
                <w:rFonts w:ascii="Times New Roman" w:hAnsi="Times New Roman"/>
                <w:color w:val="000000"/>
                <w:sz w:val="24"/>
                <w:szCs w:val="24"/>
              </w:rPr>
      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      </w:r>
            <w:proofErr w:type="gramEnd"/>
          </w:p>
          <w:p w:rsidR="00B42E52" w:rsidRPr="00115CE1" w:rsidRDefault="00B42E52" w:rsidP="00B42E52">
            <w:pPr>
              <w:spacing w:after="0" w:line="240" w:lineRule="auto"/>
              <w:ind w:firstLine="229"/>
              <w:jc w:val="both"/>
              <w:rPr>
                <w:sz w:val="24"/>
                <w:szCs w:val="24"/>
              </w:rPr>
            </w:pPr>
            <w:r w:rsidRPr="00115CE1">
              <w:rPr>
                <w:rFonts w:ascii="Times New Roman" w:hAnsi="Times New Roman"/>
                <w:color w:val="000000"/>
                <w:sz w:val="24"/>
                <w:szCs w:val="24"/>
              </w:rPr>
              <w:t>называть основные элементы графических изображений (точка, линия, контур, буквы и цифры, условные знаки);</w:t>
            </w:r>
          </w:p>
          <w:p w:rsidR="00B42E52" w:rsidRPr="00115CE1" w:rsidRDefault="00B42E52" w:rsidP="00B42E52">
            <w:pPr>
              <w:spacing w:after="0" w:line="240" w:lineRule="auto"/>
              <w:ind w:firstLine="229"/>
              <w:jc w:val="both"/>
              <w:rPr>
                <w:sz w:val="24"/>
                <w:szCs w:val="24"/>
              </w:rPr>
            </w:pPr>
            <w:r w:rsidRPr="00115CE1">
              <w:rPr>
                <w:rFonts w:ascii="Times New Roman" w:hAnsi="Times New Roman"/>
                <w:color w:val="000000"/>
                <w:sz w:val="24"/>
                <w:szCs w:val="24"/>
              </w:rPr>
              <w:t>называть и применять чертёжные инструменты;</w:t>
            </w:r>
          </w:p>
          <w:p w:rsidR="00B42E52" w:rsidRPr="00115CE1" w:rsidRDefault="00B42E52" w:rsidP="00B42E52">
            <w:pPr>
              <w:spacing w:after="0" w:line="240" w:lineRule="auto"/>
              <w:ind w:firstLine="229"/>
              <w:jc w:val="both"/>
              <w:rPr>
                <w:sz w:val="24"/>
                <w:szCs w:val="24"/>
              </w:rPr>
            </w:pPr>
            <w:r w:rsidRPr="00115CE1">
              <w:rPr>
                <w:rFonts w:ascii="Times New Roman" w:hAnsi="Times New Roman"/>
                <w:color w:val="000000"/>
                <w:sz w:val="24"/>
                <w:szCs w:val="24"/>
              </w:rPr>
              <w:t>читать и выполнять чертежи на листе А</w:t>
            </w:r>
            <w:proofErr w:type="gramStart"/>
            <w:r w:rsidRPr="00115CE1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proofErr w:type="gramEnd"/>
            <w:r w:rsidRPr="00115C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(рамка, основная надпись, масштаб, виды, нанесение размеров);</w:t>
            </w:r>
          </w:p>
          <w:p w:rsidR="00B42E52" w:rsidRPr="00115CE1" w:rsidRDefault="00B42E52" w:rsidP="00B42E52">
            <w:pPr>
              <w:spacing w:after="0" w:line="240" w:lineRule="auto"/>
              <w:ind w:firstLine="229"/>
              <w:jc w:val="both"/>
              <w:rPr>
                <w:sz w:val="24"/>
                <w:szCs w:val="24"/>
              </w:rPr>
            </w:pPr>
            <w:r w:rsidRPr="00115C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характеризовать мир профессий, связанных с черчением, компьютерной графикой их </w:t>
            </w:r>
            <w:proofErr w:type="spellStart"/>
            <w:r w:rsidRPr="00115CE1">
              <w:rPr>
                <w:rFonts w:ascii="Times New Roman" w:hAnsi="Times New Roman"/>
                <w:color w:val="000000"/>
                <w:sz w:val="24"/>
                <w:szCs w:val="24"/>
              </w:rPr>
              <w:t>востребованность</w:t>
            </w:r>
            <w:proofErr w:type="spellEnd"/>
            <w:r w:rsidRPr="00115C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рынке труда.</w:t>
            </w:r>
          </w:p>
          <w:p w:rsidR="00B42E52" w:rsidRPr="00115CE1" w:rsidRDefault="00B42E52" w:rsidP="00B42E52">
            <w:pPr>
              <w:spacing w:after="0" w:line="240" w:lineRule="auto"/>
              <w:ind w:firstLine="229"/>
              <w:jc w:val="both"/>
              <w:rPr>
                <w:sz w:val="24"/>
                <w:szCs w:val="24"/>
              </w:rPr>
            </w:pPr>
            <w:r w:rsidRPr="00115CE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К концу обучения </w:t>
            </w:r>
            <w:r w:rsidRPr="00115C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 6 классе:</w:t>
            </w:r>
          </w:p>
          <w:p w:rsidR="00B42E52" w:rsidRPr="00115CE1" w:rsidRDefault="00B42E52" w:rsidP="00B42E52">
            <w:pPr>
              <w:spacing w:after="0" w:line="240" w:lineRule="auto"/>
              <w:ind w:firstLine="229"/>
              <w:jc w:val="both"/>
              <w:rPr>
                <w:sz w:val="24"/>
                <w:szCs w:val="24"/>
              </w:rPr>
            </w:pPr>
            <w:r w:rsidRPr="00115CE1">
              <w:rPr>
                <w:rFonts w:ascii="Times New Roman" w:hAnsi="Times New Roman"/>
                <w:color w:val="000000"/>
                <w:sz w:val="24"/>
                <w:szCs w:val="24"/>
              </w:rPr>
              <w:t>знать и выполнять основные правила выполнения чертежей с использованием чертёжных инструментов;</w:t>
            </w:r>
          </w:p>
          <w:p w:rsidR="00B42E52" w:rsidRPr="00115CE1" w:rsidRDefault="00B42E52" w:rsidP="00B42E52">
            <w:pPr>
              <w:spacing w:after="0" w:line="240" w:lineRule="auto"/>
              <w:ind w:firstLine="229"/>
              <w:jc w:val="both"/>
              <w:rPr>
                <w:sz w:val="24"/>
                <w:szCs w:val="24"/>
              </w:rPr>
            </w:pPr>
            <w:r w:rsidRPr="00115CE1">
              <w:rPr>
                <w:rFonts w:ascii="Times New Roman" w:hAnsi="Times New Roman"/>
                <w:color w:val="000000"/>
                <w:sz w:val="24"/>
                <w:szCs w:val="24"/>
              </w:rPr>
              <w:t>знать и использовать для выполнения чертежей инструменты графического редактора;</w:t>
            </w:r>
          </w:p>
          <w:p w:rsidR="00B42E52" w:rsidRPr="00115CE1" w:rsidRDefault="00B42E52" w:rsidP="00B42E52">
            <w:pPr>
              <w:spacing w:after="0" w:line="240" w:lineRule="auto"/>
              <w:ind w:firstLine="229"/>
              <w:jc w:val="both"/>
              <w:rPr>
                <w:sz w:val="24"/>
                <w:szCs w:val="24"/>
              </w:rPr>
            </w:pPr>
            <w:r w:rsidRPr="00115CE1">
              <w:rPr>
                <w:rFonts w:ascii="Times New Roman" w:hAnsi="Times New Roman"/>
                <w:color w:val="000000"/>
                <w:sz w:val="24"/>
                <w:szCs w:val="24"/>
              </w:rPr>
              <w:t>понимать смысл условных графических обозначений, создавать с их помощью графические тексты;</w:t>
            </w:r>
          </w:p>
          <w:p w:rsidR="00B42E52" w:rsidRPr="00115CE1" w:rsidRDefault="00B42E52" w:rsidP="00B42E52">
            <w:pPr>
              <w:spacing w:after="0" w:line="240" w:lineRule="auto"/>
              <w:ind w:firstLine="229"/>
              <w:jc w:val="both"/>
              <w:rPr>
                <w:sz w:val="24"/>
                <w:szCs w:val="24"/>
              </w:rPr>
            </w:pPr>
            <w:r w:rsidRPr="00115CE1">
              <w:rPr>
                <w:rFonts w:ascii="Times New Roman" w:hAnsi="Times New Roman"/>
                <w:color w:val="000000"/>
                <w:sz w:val="24"/>
                <w:szCs w:val="24"/>
              </w:rPr>
              <w:t>создавать тексты, рисунки в графическом редакторе;</w:t>
            </w:r>
          </w:p>
          <w:p w:rsidR="00B42E52" w:rsidRPr="00115CE1" w:rsidRDefault="00B42E52" w:rsidP="00B42E52">
            <w:pPr>
              <w:spacing w:after="0" w:line="240" w:lineRule="auto"/>
              <w:ind w:firstLine="229"/>
              <w:jc w:val="both"/>
              <w:rPr>
                <w:sz w:val="24"/>
                <w:szCs w:val="24"/>
              </w:rPr>
            </w:pPr>
            <w:r w:rsidRPr="00115C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характеризовать мир профессий, связанных с черчением, компьютерной графикой их </w:t>
            </w:r>
            <w:proofErr w:type="spellStart"/>
            <w:r w:rsidRPr="00115CE1">
              <w:rPr>
                <w:rFonts w:ascii="Times New Roman" w:hAnsi="Times New Roman"/>
                <w:color w:val="000000"/>
                <w:sz w:val="24"/>
                <w:szCs w:val="24"/>
              </w:rPr>
              <w:t>востребованность</w:t>
            </w:r>
            <w:proofErr w:type="spellEnd"/>
            <w:r w:rsidRPr="00115C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рынке труда.</w:t>
            </w:r>
          </w:p>
          <w:p w:rsidR="00B42E52" w:rsidRPr="00115CE1" w:rsidRDefault="00B42E52" w:rsidP="00B42E52">
            <w:pPr>
              <w:spacing w:after="0" w:line="240" w:lineRule="auto"/>
              <w:ind w:firstLine="229"/>
              <w:jc w:val="both"/>
              <w:rPr>
                <w:sz w:val="24"/>
                <w:szCs w:val="24"/>
              </w:rPr>
            </w:pPr>
            <w:r w:rsidRPr="00115C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 концу обучения </w:t>
            </w:r>
            <w:r w:rsidRPr="00115C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 7 классе:</w:t>
            </w:r>
          </w:p>
          <w:p w:rsidR="00B42E52" w:rsidRPr="00115CE1" w:rsidRDefault="00B42E52" w:rsidP="00B42E52">
            <w:pPr>
              <w:spacing w:after="0" w:line="240" w:lineRule="auto"/>
              <w:ind w:firstLine="229"/>
              <w:jc w:val="both"/>
              <w:rPr>
                <w:sz w:val="24"/>
                <w:szCs w:val="24"/>
              </w:rPr>
            </w:pPr>
            <w:r w:rsidRPr="00115CE1">
              <w:rPr>
                <w:rFonts w:ascii="Times New Roman" w:hAnsi="Times New Roman"/>
                <w:color w:val="000000"/>
                <w:sz w:val="24"/>
                <w:szCs w:val="24"/>
              </w:rPr>
              <w:t>называть виды конструкторской документации;</w:t>
            </w:r>
          </w:p>
          <w:p w:rsidR="00B42E52" w:rsidRPr="00115CE1" w:rsidRDefault="00B42E52" w:rsidP="00B42E52">
            <w:pPr>
              <w:spacing w:after="0" w:line="240" w:lineRule="auto"/>
              <w:ind w:firstLine="229"/>
              <w:jc w:val="both"/>
              <w:rPr>
                <w:sz w:val="24"/>
                <w:szCs w:val="24"/>
              </w:rPr>
            </w:pPr>
            <w:r w:rsidRPr="00115CE1">
              <w:rPr>
                <w:rFonts w:ascii="Times New Roman" w:hAnsi="Times New Roman"/>
                <w:color w:val="000000"/>
                <w:sz w:val="24"/>
                <w:szCs w:val="24"/>
              </w:rPr>
              <w:t>называть и характеризовать виды графических моделей;</w:t>
            </w:r>
          </w:p>
          <w:p w:rsidR="00B42E52" w:rsidRPr="00115CE1" w:rsidRDefault="00B42E52" w:rsidP="00B42E52">
            <w:pPr>
              <w:spacing w:after="0" w:line="240" w:lineRule="auto"/>
              <w:ind w:firstLine="229"/>
              <w:jc w:val="both"/>
              <w:rPr>
                <w:sz w:val="24"/>
                <w:szCs w:val="24"/>
              </w:rPr>
            </w:pPr>
            <w:r w:rsidRPr="00115CE1">
              <w:rPr>
                <w:rFonts w:ascii="Times New Roman" w:hAnsi="Times New Roman"/>
                <w:color w:val="000000"/>
                <w:sz w:val="24"/>
                <w:szCs w:val="24"/>
              </w:rPr>
              <w:t>выполнять и оформлять сборочный чертёж;</w:t>
            </w:r>
          </w:p>
          <w:p w:rsidR="00B42E52" w:rsidRPr="00115CE1" w:rsidRDefault="00B42E52" w:rsidP="00B42E52">
            <w:pPr>
              <w:spacing w:after="0" w:line="240" w:lineRule="auto"/>
              <w:ind w:firstLine="229"/>
              <w:jc w:val="both"/>
              <w:rPr>
                <w:sz w:val="24"/>
                <w:szCs w:val="24"/>
              </w:rPr>
            </w:pPr>
            <w:r w:rsidRPr="00115CE1">
              <w:rPr>
                <w:rFonts w:ascii="Times New Roman" w:hAnsi="Times New Roman"/>
                <w:color w:val="000000"/>
                <w:sz w:val="24"/>
                <w:szCs w:val="24"/>
              </w:rPr>
              <w:t>владеть ручными способами вычерчивания чертежей, эскизов и технических рисунков деталей;</w:t>
            </w:r>
          </w:p>
          <w:p w:rsidR="00B42E52" w:rsidRPr="00115CE1" w:rsidRDefault="00B42E52" w:rsidP="00B42E52">
            <w:pPr>
              <w:spacing w:after="0" w:line="240" w:lineRule="auto"/>
              <w:ind w:firstLine="229"/>
              <w:jc w:val="both"/>
              <w:rPr>
                <w:sz w:val="24"/>
                <w:szCs w:val="24"/>
              </w:rPr>
            </w:pPr>
            <w:r w:rsidRPr="00115CE1">
              <w:rPr>
                <w:rFonts w:ascii="Times New Roman" w:hAnsi="Times New Roman"/>
                <w:color w:val="000000"/>
                <w:sz w:val="24"/>
                <w:szCs w:val="24"/>
              </w:rPr>
              <w:t>владеть автоматизированными способами вычерчивания чертежей, эскизов и технических рисунков;</w:t>
            </w:r>
          </w:p>
          <w:p w:rsidR="00B42E52" w:rsidRPr="00115CE1" w:rsidRDefault="00B42E52" w:rsidP="00B42E52">
            <w:pPr>
              <w:spacing w:after="0" w:line="240" w:lineRule="auto"/>
              <w:ind w:firstLine="229"/>
              <w:jc w:val="both"/>
              <w:rPr>
                <w:sz w:val="24"/>
                <w:szCs w:val="24"/>
              </w:rPr>
            </w:pPr>
            <w:r w:rsidRPr="00115CE1">
              <w:rPr>
                <w:rFonts w:ascii="Times New Roman" w:hAnsi="Times New Roman"/>
                <w:color w:val="000000"/>
                <w:sz w:val="24"/>
                <w:szCs w:val="24"/>
              </w:rPr>
              <w:t>уметь читать чертежи деталей и осуществлять расчёты по чертежам;</w:t>
            </w:r>
          </w:p>
          <w:p w:rsidR="00B42E52" w:rsidRPr="00115CE1" w:rsidRDefault="00B42E52" w:rsidP="00B42E52">
            <w:pPr>
              <w:spacing w:after="0" w:line="240" w:lineRule="auto"/>
              <w:ind w:firstLine="229"/>
              <w:jc w:val="both"/>
              <w:rPr>
                <w:sz w:val="24"/>
                <w:szCs w:val="24"/>
              </w:rPr>
            </w:pPr>
            <w:r w:rsidRPr="00115C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характеризовать мир профессий, связанных с черчением, компьютерной графикой их </w:t>
            </w:r>
            <w:proofErr w:type="spellStart"/>
            <w:r w:rsidRPr="00115CE1">
              <w:rPr>
                <w:rFonts w:ascii="Times New Roman" w:hAnsi="Times New Roman"/>
                <w:color w:val="000000"/>
                <w:sz w:val="24"/>
                <w:szCs w:val="24"/>
              </w:rPr>
              <w:t>востребованность</w:t>
            </w:r>
            <w:proofErr w:type="spellEnd"/>
            <w:r w:rsidRPr="00115C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рынке труда.</w:t>
            </w:r>
          </w:p>
          <w:p w:rsidR="00B42E52" w:rsidRPr="00115CE1" w:rsidRDefault="00B42E52" w:rsidP="00B42E52">
            <w:pPr>
              <w:spacing w:after="0" w:line="240" w:lineRule="auto"/>
              <w:ind w:firstLine="229"/>
              <w:jc w:val="both"/>
              <w:rPr>
                <w:sz w:val="24"/>
                <w:szCs w:val="24"/>
              </w:rPr>
            </w:pPr>
            <w:r w:rsidRPr="00115C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 концу обучения </w:t>
            </w:r>
            <w:r w:rsidRPr="00115C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 8 классе:</w:t>
            </w:r>
          </w:p>
          <w:p w:rsidR="00B42E52" w:rsidRPr="00115CE1" w:rsidRDefault="00B42E52" w:rsidP="00B42E52">
            <w:pPr>
              <w:spacing w:after="0" w:line="240" w:lineRule="auto"/>
              <w:ind w:firstLine="229"/>
              <w:jc w:val="both"/>
              <w:rPr>
                <w:sz w:val="24"/>
                <w:szCs w:val="24"/>
              </w:rPr>
            </w:pPr>
            <w:r w:rsidRPr="00115CE1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использовать программное обеспечение для создания проектной документации;</w:t>
            </w:r>
          </w:p>
          <w:p w:rsidR="00B42E52" w:rsidRPr="00115CE1" w:rsidRDefault="00B42E52" w:rsidP="00B42E52">
            <w:pPr>
              <w:spacing w:after="0" w:line="240" w:lineRule="auto"/>
              <w:ind w:firstLine="229"/>
              <w:jc w:val="both"/>
              <w:rPr>
                <w:sz w:val="24"/>
                <w:szCs w:val="24"/>
              </w:rPr>
            </w:pPr>
            <w:r w:rsidRPr="00115CE1">
              <w:rPr>
                <w:rFonts w:ascii="Times New Roman" w:hAnsi="Times New Roman"/>
                <w:color w:val="000000"/>
                <w:sz w:val="24"/>
                <w:szCs w:val="24"/>
              </w:rPr>
              <w:t>создавать различные виды документов;</w:t>
            </w:r>
          </w:p>
          <w:p w:rsidR="00B42E52" w:rsidRPr="00115CE1" w:rsidRDefault="00B42E52" w:rsidP="00B42E52">
            <w:pPr>
              <w:spacing w:after="0" w:line="240" w:lineRule="auto"/>
              <w:ind w:firstLine="229"/>
              <w:jc w:val="both"/>
              <w:rPr>
                <w:sz w:val="24"/>
                <w:szCs w:val="24"/>
              </w:rPr>
            </w:pPr>
            <w:r w:rsidRPr="00115CE1">
              <w:rPr>
                <w:rFonts w:ascii="Times New Roman" w:hAnsi="Times New Roman"/>
                <w:color w:val="000000"/>
                <w:sz w:val="24"/>
                <w:szCs w:val="24"/>
              </w:rPr>
              <w:t>владеть способами создания, редактирования и трансформации графических объектов;</w:t>
            </w:r>
          </w:p>
          <w:p w:rsidR="00B42E52" w:rsidRPr="00115CE1" w:rsidRDefault="00B42E52" w:rsidP="00B42E52">
            <w:pPr>
              <w:spacing w:after="0" w:line="240" w:lineRule="auto"/>
              <w:ind w:firstLine="229"/>
              <w:jc w:val="both"/>
              <w:rPr>
                <w:sz w:val="24"/>
                <w:szCs w:val="24"/>
              </w:rPr>
            </w:pPr>
            <w:r w:rsidRPr="00115CE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выполнять эскизы, схемы, чертежи с использованием чертёж</w:t>
            </w:r>
            <w:r w:rsidRPr="00115CE1">
              <w:rPr>
                <w:rFonts w:ascii="Times New Roman" w:hAnsi="Times New Roman"/>
                <w:color w:val="000000"/>
                <w:sz w:val="24"/>
                <w:szCs w:val="24"/>
              </w:rPr>
              <w:t>ных инструментов и приспособлений и (или) с использованием программного обеспечения;</w:t>
            </w:r>
          </w:p>
          <w:p w:rsidR="00B42E52" w:rsidRPr="00115CE1" w:rsidRDefault="00B42E52" w:rsidP="00B42E52">
            <w:pPr>
              <w:spacing w:after="0" w:line="240" w:lineRule="auto"/>
              <w:ind w:firstLine="229"/>
              <w:jc w:val="both"/>
              <w:rPr>
                <w:sz w:val="24"/>
                <w:szCs w:val="24"/>
              </w:rPr>
            </w:pPr>
            <w:r w:rsidRPr="00115CE1">
              <w:rPr>
                <w:rFonts w:ascii="Times New Roman" w:hAnsi="Times New Roman"/>
                <w:color w:val="000000"/>
                <w:sz w:val="24"/>
                <w:szCs w:val="24"/>
              </w:rPr>
              <w:t>создавать и редактировать сложные 3D-модели и сборочные чертежи;</w:t>
            </w:r>
          </w:p>
          <w:p w:rsidR="00B42E52" w:rsidRPr="00115CE1" w:rsidRDefault="00B42E52" w:rsidP="00B42E52">
            <w:pPr>
              <w:spacing w:after="0" w:line="240" w:lineRule="auto"/>
              <w:ind w:firstLine="229"/>
              <w:jc w:val="both"/>
              <w:rPr>
                <w:sz w:val="24"/>
                <w:szCs w:val="24"/>
              </w:rPr>
            </w:pPr>
            <w:r w:rsidRPr="00115C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характеризовать мир профессий, связанных с черчением, компьютерной графикой их </w:t>
            </w:r>
            <w:proofErr w:type="spellStart"/>
            <w:r w:rsidRPr="00115CE1">
              <w:rPr>
                <w:rFonts w:ascii="Times New Roman" w:hAnsi="Times New Roman"/>
                <w:color w:val="000000"/>
                <w:sz w:val="24"/>
                <w:szCs w:val="24"/>
              </w:rPr>
              <w:t>востребованность</w:t>
            </w:r>
            <w:proofErr w:type="spellEnd"/>
            <w:r w:rsidRPr="00115C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рынке труда.</w:t>
            </w:r>
          </w:p>
          <w:p w:rsidR="00B42E52" w:rsidRPr="00115CE1" w:rsidRDefault="00B42E52" w:rsidP="00B42E52">
            <w:pPr>
              <w:spacing w:after="0" w:line="240" w:lineRule="auto"/>
              <w:ind w:firstLine="229"/>
              <w:jc w:val="both"/>
              <w:rPr>
                <w:sz w:val="24"/>
                <w:szCs w:val="24"/>
              </w:rPr>
            </w:pPr>
            <w:r w:rsidRPr="00115C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 концу обучения </w:t>
            </w:r>
            <w:r w:rsidRPr="00115C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 9 классе:</w:t>
            </w:r>
          </w:p>
          <w:p w:rsidR="00B42E52" w:rsidRPr="00115CE1" w:rsidRDefault="00B42E52" w:rsidP="00B42E52">
            <w:pPr>
              <w:spacing w:after="0" w:line="240" w:lineRule="auto"/>
              <w:ind w:firstLine="229"/>
              <w:jc w:val="both"/>
              <w:rPr>
                <w:sz w:val="24"/>
                <w:szCs w:val="24"/>
              </w:rPr>
            </w:pPr>
            <w:r w:rsidRPr="00115CE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выполнять эскизы, схемы, чертежи с использованием чертёж</w:t>
            </w:r>
            <w:r w:rsidRPr="00115CE1">
              <w:rPr>
                <w:rFonts w:ascii="Times New Roman" w:hAnsi="Times New Roman"/>
                <w:color w:val="000000"/>
                <w:sz w:val="24"/>
                <w:szCs w:val="24"/>
              </w:rPr>
              <w:t>ных инструментов и приспособлений и (или) в системе автоматизированного проектирования (САПР);</w:t>
            </w:r>
          </w:p>
          <w:p w:rsidR="00B42E52" w:rsidRPr="00115CE1" w:rsidRDefault="00B42E52" w:rsidP="00B42E52">
            <w:pPr>
              <w:spacing w:after="0" w:line="240" w:lineRule="auto"/>
              <w:ind w:firstLine="229"/>
              <w:jc w:val="both"/>
              <w:rPr>
                <w:sz w:val="24"/>
                <w:szCs w:val="24"/>
              </w:rPr>
            </w:pPr>
            <w:r w:rsidRPr="00115CE1">
              <w:rPr>
                <w:rFonts w:ascii="Times New Roman" w:hAnsi="Times New Roman"/>
                <w:color w:val="000000"/>
                <w:sz w:val="24"/>
                <w:szCs w:val="24"/>
              </w:rPr>
              <w:t>создавать 3D-модели в системе автоматизированного проектирования (САПР);</w:t>
            </w:r>
          </w:p>
          <w:p w:rsidR="00B42E52" w:rsidRPr="00115CE1" w:rsidRDefault="00B42E52" w:rsidP="00B42E52">
            <w:pPr>
              <w:spacing w:after="0" w:line="240" w:lineRule="auto"/>
              <w:ind w:firstLine="229"/>
              <w:jc w:val="both"/>
              <w:rPr>
                <w:sz w:val="24"/>
                <w:szCs w:val="24"/>
              </w:rPr>
            </w:pPr>
            <w:r w:rsidRPr="00115CE1">
              <w:rPr>
                <w:rFonts w:ascii="Times New Roman" w:hAnsi="Times New Roman"/>
                <w:color w:val="000000"/>
                <w:sz w:val="24"/>
                <w:szCs w:val="24"/>
              </w:rPr>
              <w:t>оформлять конструкторскую документацию, в том числе с использованием систем автоматизированного проектирования (САПР);</w:t>
            </w:r>
          </w:p>
          <w:p w:rsidR="00B42E52" w:rsidRPr="00115CE1" w:rsidRDefault="00B42E52" w:rsidP="00B42E52">
            <w:pPr>
              <w:spacing w:after="0" w:line="240" w:lineRule="auto"/>
              <w:ind w:firstLine="229"/>
              <w:jc w:val="both"/>
              <w:rPr>
                <w:sz w:val="24"/>
                <w:szCs w:val="24"/>
              </w:rPr>
            </w:pPr>
            <w:r w:rsidRPr="00115C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характеризовать мир профессий, связанных с изучаемыми технологиями, их </w:t>
            </w:r>
            <w:proofErr w:type="spellStart"/>
            <w:r w:rsidRPr="00115CE1">
              <w:rPr>
                <w:rFonts w:ascii="Times New Roman" w:hAnsi="Times New Roman"/>
                <w:color w:val="000000"/>
                <w:sz w:val="24"/>
                <w:szCs w:val="24"/>
              </w:rPr>
              <w:t>востребованность</w:t>
            </w:r>
            <w:proofErr w:type="spellEnd"/>
            <w:r w:rsidRPr="00115C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рынке труда.</w:t>
            </w:r>
          </w:p>
          <w:p w:rsidR="00B42E52" w:rsidRPr="00115CE1" w:rsidRDefault="00B42E52" w:rsidP="00B42E52">
            <w:pPr>
              <w:spacing w:after="0" w:line="240" w:lineRule="auto"/>
              <w:ind w:firstLine="229"/>
              <w:jc w:val="both"/>
              <w:rPr>
                <w:sz w:val="24"/>
                <w:szCs w:val="24"/>
              </w:rPr>
            </w:pPr>
            <w:r w:rsidRPr="00115C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Предметные результаты освоения содержания модуля «3D-моделирование, </w:t>
            </w:r>
            <w:proofErr w:type="spellStart"/>
            <w:r w:rsidRPr="00115C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прототипирование</w:t>
            </w:r>
            <w:proofErr w:type="spellEnd"/>
            <w:r w:rsidRPr="00115C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, макетирование»</w:t>
            </w:r>
          </w:p>
          <w:p w:rsidR="00B42E52" w:rsidRPr="00115CE1" w:rsidRDefault="00B42E52" w:rsidP="00B42E52">
            <w:pPr>
              <w:spacing w:after="0" w:line="240" w:lineRule="auto"/>
              <w:ind w:firstLine="229"/>
              <w:jc w:val="both"/>
              <w:rPr>
                <w:sz w:val="24"/>
                <w:szCs w:val="24"/>
              </w:rPr>
            </w:pPr>
            <w:r w:rsidRPr="00115C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 концу обучения </w:t>
            </w:r>
            <w:r w:rsidRPr="00115C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 7 классе</w:t>
            </w:r>
            <w:r w:rsidRPr="00115CE1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  <w:p w:rsidR="00B42E52" w:rsidRPr="00115CE1" w:rsidRDefault="00B42E52" w:rsidP="00B42E52">
            <w:pPr>
              <w:spacing w:after="0" w:line="240" w:lineRule="auto"/>
              <w:ind w:firstLine="229"/>
              <w:jc w:val="both"/>
              <w:rPr>
                <w:sz w:val="24"/>
                <w:szCs w:val="24"/>
              </w:rPr>
            </w:pPr>
            <w:r w:rsidRPr="00115CE1">
              <w:rPr>
                <w:rFonts w:ascii="Times New Roman" w:hAnsi="Times New Roman"/>
                <w:color w:val="000000"/>
                <w:sz w:val="24"/>
                <w:szCs w:val="24"/>
              </w:rPr>
              <w:t>называть виды, свойства и назначение моделей;</w:t>
            </w:r>
          </w:p>
          <w:p w:rsidR="00B42E52" w:rsidRPr="00115CE1" w:rsidRDefault="00B42E52" w:rsidP="00B42E52">
            <w:pPr>
              <w:spacing w:after="0" w:line="240" w:lineRule="auto"/>
              <w:ind w:firstLine="229"/>
              <w:jc w:val="both"/>
              <w:rPr>
                <w:sz w:val="24"/>
                <w:szCs w:val="24"/>
              </w:rPr>
            </w:pPr>
            <w:r w:rsidRPr="00115CE1">
              <w:rPr>
                <w:rFonts w:ascii="Times New Roman" w:hAnsi="Times New Roman"/>
                <w:color w:val="000000"/>
                <w:sz w:val="24"/>
                <w:szCs w:val="24"/>
              </w:rPr>
              <w:t>называть виды макетов и их назначение;</w:t>
            </w:r>
          </w:p>
          <w:p w:rsidR="00B42E52" w:rsidRPr="00115CE1" w:rsidRDefault="00B42E52" w:rsidP="00B42E52">
            <w:pPr>
              <w:spacing w:after="0" w:line="240" w:lineRule="auto"/>
              <w:ind w:firstLine="229"/>
              <w:jc w:val="both"/>
              <w:rPr>
                <w:sz w:val="24"/>
                <w:szCs w:val="24"/>
              </w:rPr>
            </w:pPr>
            <w:r w:rsidRPr="00115CE1">
              <w:rPr>
                <w:rFonts w:ascii="Times New Roman" w:hAnsi="Times New Roman"/>
                <w:color w:val="000000"/>
                <w:sz w:val="24"/>
                <w:szCs w:val="24"/>
              </w:rPr>
              <w:t>создавать макеты различных видов, в том числе с использованием программного обеспечения;</w:t>
            </w:r>
          </w:p>
          <w:p w:rsidR="00B42E52" w:rsidRPr="00115CE1" w:rsidRDefault="00B42E52" w:rsidP="00B42E52">
            <w:pPr>
              <w:spacing w:after="0" w:line="240" w:lineRule="auto"/>
              <w:ind w:firstLine="229"/>
              <w:jc w:val="both"/>
              <w:rPr>
                <w:sz w:val="24"/>
                <w:szCs w:val="24"/>
              </w:rPr>
            </w:pPr>
            <w:r w:rsidRPr="00115CE1">
              <w:rPr>
                <w:rFonts w:ascii="Times New Roman" w:hAnsi="Times New Roman"/>
                <w:color w:val="000000"/>
                <w:sz w:val="24"/>
                <w:szCs w:val="24"/>
              </w:rPr>
              <w:t>выполнять развёртку и соединять фрагменты макета;</w:t>
            </w:r>
          </w:p>
          <w:p w:rsidR="00B42E52" w:rsidRPr="00115CE1" w:rsidRDefault="00B42E52" w:rsidP="00B42E52">
            <w:pPr>
              <w:spacing w:after="0" w:line="240" w:lineRule="auto"/>
              <w:ind w:firstLine="229"/>
              <w:jc w:val="both"/>
              <w:rPr>
                <w:sz w:val="24"/>
                <w:szCs w:val="24"/>
              </w:rPr>
            </w:pPr>
            <w:r w:rsidRPr="00115CE1">
              <w:rPr>
                <w:rFonts w:ascii="Times New Roman" w:hAnsi="Times New Roman"/>
                <w:color w:val="000000"/>
                <w:sz w:val="24"/>
                <w:szCs w:val="24"/>
              </w:rPr>
              <w:t>выполнять сборку деталей макета;</w:t>
            </w:r>
          </w:p>
          <w:p w:rsidR="00B42E52" w:rsidRPr="00115CE1" w:rsidRDefault="00B42E52" w:rsidP="00B42E52">
            <w:pPr>
              <w:spacing w:after="0" w:line="240" w:lineRule="auto"/>
              <w:ind w:firstLine="229"/>
              <w:jc w:val="both"/>
              <w:rPr>
                <w:sz w:val="24"/>
                <w:szCs w:val="24"/>
              </w:rPr>
            </w:pPr>
            <w:r w:rsidRPr="00115CE1">
              <w:rPr>
                <w:rFonts w:ascii="Times New Roman" w:hAnsi="Times New Roman"/>
                <w:color w:val="000000"/>
                <w:sz w:val="24"/>
                <w:szCs w:val="24"/>
              </w:rPr>
              <w:t>разрабатывать графическую документацию;</w:t>
            </w:r>
          </w:p>
          <w:p w:rsidR="00B42E52" w:rsidRPr="00115CE1" w:rsidRDefault="00B42E52" w:rsidP="00B42E52">
            <w:pPr>
              <w:spacing w:after="0" w:line="240" w:lineRule="auto"/>
              <w:ind w:firstLine="229"/>
              <w:jc w:val="both"/>
              <w:rPr>
                <w:sz w:val="24"/>
                <w:szCs w:val="24"/>
              </w:rPr>
            </w:pPr>
            <w:r w:rsidRPr="00115C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характеризовать мир профессий, связанных с изучаемыми технологиями макетирования, их </w:t>
            </w:r>
            <w:proofErr w:type="spellStart"/>
            <w:r w:rsidRPr="00115CE1">
              <w:rPr>
                <w:rFonts w:ascii="Times New Roman" w:hAnsi="Times New Roman"/>
                <w:color w:val="000000"/>
                <w:sz w:val="24"/>
                <w:szCs w:val="24"/>
              </w:rPr>
              <w:t>востребованность</w:t>
            </w:r>
            <w:proofErr w:type="spellEnd"/>
            <w:r w:rsidRPr="00115C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рынке труда.</w:t>
            </w:r>
          </w:p>
          <w:p w:rsidR="00B42E52" w:rsidRPr="00115CE1" w:rsidRDefault="00B42E52" w:rsidP="00B42E52">
            <w:pPr>
              <w:spacing w:after="0" w:line="240" w:lineRule="auto"/>
              <w:ind w:firstLine="229"/>
              <w:jc w:val="both"/>
              <w:rPr>
                <w:sz w:val="24"/>
                <w:szCs w:val="24"/>
              </w:rPr>
            </w:pPr>
            <w:r w:rsidRPr="00115C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 концу обучения </w:t>
            </w:r>
            <w:r w:rsidRPr="00115C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 8 классе</w:t>
            </w:r>
            <w:r w:rsidRPr="00115CE1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  <w:p w:rsidR="00B42E52" w:rsidRPr="00115CE1" w:rsidRDefault="00B42E52" w:rsidP="00B42E52">
            <w:pPr>
              <w:spacing w:after="0" w:line="240" w:lineRule="auto"/>
              <w:ind w:firstLine="229"/>
              <w:jc w:val="both"/>
              <w:rPr>
                <w:sz w:val="24"/>
                <w:szCs w:val="24"/>
              </w:rPr>
            </w:pPr>
            <w:r w:rsidRPr="00115CE1">
              <w:rPr>
                <w:rFonts w:ascii="Times New Roman" w:hAnsi="Times New Roman"/>
                <w:color w:val="000000"/>
                <w:sz w:val="24"/>
                <w:szCs w:val="24"/>
              </w:rPr>
              <w:t>разрабатывать оригинальные конструкции с использованием 3D-моделей, проводить их испытание, анализ, способы модернизации в зависимости от результатов испытания;</w:t>
            </w:r>
          </w:p>
          <w:p w:rsidR="00B42E52" w:rsidRPr="00115CE1" w:rsidRDefault="00B42E52" w:rsidP="00B42E52">
            <w:pPr>
              <w:spacing w:after="0" w:line="240" w:lineRule="auto"/>
              <w:ind w:firstLine="229"/>
              <w:jc w:val="both"/>
              <w:rPr>
                <w:sz w:val="24"/>
                <w:szCs w:val="24"/>
              </w:rPr>
            </w:pPr>
            <w:r w:rsidRPr="00115CE1">
              <w:rPr>
                <w:rFonts w:ascii="Times New Roman" w:hAnsi="Times New Roman"/>
                <w:color w:val="000000"/>
                <w:sz w:val="24"/>
                <w:szCs w:val="24"/>
              </w:rPr>
              <w:t>создавать 3D-модели, используя программное обеспечение;</w:t>
            </w:r>
          </w:p>
          <w:p w:rsidR="00B42E52" w:rsidRPr="00115CE1" w:rsidRDefault="00B42E52" w:rsidP="00B42E52">
            <w:pPr>
              <w:spacing w:after="0" w:line="240" w:lineRule="auto"/>
              <w:ind w:firstLine="229"/>
              <w:jc w:val="both"/>
              <w:rPr>
                <w:sz w:val="24"/>
                <w:szCs w:val="24"/>
              </w:rPr>
            </w:pPr>
            <w:r w:rsidRPr="00115CE1">
              <w:rPr>
                <w:rFonts w:ascii="Times New Roman" w:hAnsi="Times New Roman"/>
                <w:color w:val="000000"/>
                <w:sz w:val="24"/>
                <w:szCs w:val="24"/>
              </w:rPr>
              <w:t>устанавливать адекватность модели объекту и целям моделирования;</w:t>
            </w:r>
          </w:p>
          <w:p w:rsidR="00B42E52" w:rsidRPr="00115CE1" w:rsidRDefault="00B42E52" w:rsidP="00B42E52">
            <w:pPr>
              <w:spacing w:after="0" w:line="240" w:lineRule="auto"/>
              <w:ind w:firstLine="229"/>
              <w:jc w:val="both"/>
              <w:rPr>
                <w:sz w:val="24"/>
                <w:szCs w:val="24"/>
              </w:rPr>
            </w:pPr>
            <w:r w:rsidRPr="00115CE1">
              <w:rPr>
                <w:rFonts w:ascii="Times New Roman" w:hAnsi="Times New Roman"/>
                <w:color w:val="000000"/>
                <w:sz w:val="24"/>
                <w:szCs w:val="24"/>
              </w:rPr>
              <w:t>проводить анализ и модернизацию компьютерной модели;</w:t>
            </w:r>
          </w:p>
          <w:p w:rsidR="00B42E52" w:rsidRPr="00115CE1" w:rsidRDefault="00B42E52" w:rsidP="00B42E52">
            <w:pPr>
              <w:spacing w:after="0" w:line="240" w:lineRule="auto"/>
              <w:ind w:firstLine="229"/>
              <w:jc w:val="both"/>
              <w:rPr>
                <w:sz w:val="24"/>
                <w:szCs w:val="24"/>
              </w:rPr>
            </w:pPr>
            <w:r w:rsidRPr="00115CE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изготавливать прототипы с использованием технологического оборудования (3D-принтер, лазерный гравёр и другие);</w:t>
            </w:r>
          </w:p>
          <w:p w:rsidR="00B42E52" w:rsidRPr="00115CE1" w:rsidRDefault="00B42E52" w:rsidP="00B42E52">
            <w:pPr>
              <w:spacing w:after="0" w:line="240" w:lineRule="auto"/>
              <w:ind w:firstLine="229"/>
              <w:jc w:val="both"/>
              <w:rPr>
                <w:sz w:val="24"/>
                <w:szCs w:val="24"/>
              </w:rPr>
            </w:pPr>
            <w:r w:rsidRPr="00115CE1">
              <w:rPr>
                <w:rFonts w:ascii="Times New Roman" w:hAnsi="Times New Roman"/>
                <w:color w:val="000000"/>
                <w:sz w:val="24"/>
                <w:szCs w:val="24"/>
              </w:rPr>
              <w:t>модернизировать прототип в соответствии с поставленной задачей;</w:t>
            </w:r>
          </w:p>
          <w:p w:rsidR="00B42E52" w:rsidRPr="00115CE1" w:rsidRDefault="00B42E52" w:rsidP="00B42E52">
            <w:pPr>
              <w:spacing w:after="0" w:line="240" w:lineRule="auto"/>
              <w:ind w:firstLine="229"/>
              <w:jc w:val="both"/>
              <w:rPr>
                <w:sz w:val="24"/>
                <w:szCs w:val="24"/>
              </w:rPr>
            </w:pPr>
            <w:r w:rsidRPr="00115CE1">
              <w:rPr>
                <w:rFonts w:ascii="Times New Roman" w:hAnsi="Times New Roman"/>
                <w:color w:val="000000"/>
                <w:sz w:val="24"/>
                <w:szCs w:val="24"/>
              </w:rPr>
              <w:t>презентовать изделие;</w:t>
            </w:r>
          </w:p>
          <w:p w:rsidR="00B42E52" w:rsidRPr="00115CE1" w:rsidRDefault="00B42E52" w:rsidP="00B42E52">
            <w:pPr>
              <w:spacing w:after="0" w:line="240" w:lineRule="auto"/>
              <w:ind w:firstLine="229"/>
              <w:jc w:val="both"/>
              <w:rPr>
                <w:sz w:val="24"/>
                <w:szCs w:val="24"/>
              </w:rPr>
            </w:pPr>
            <w:r w:rsidRPr="00115C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характеризовать мир профессий, связанных с изучаемыми технологиями 3D-моделирования, их </w:t>
            </w:r>
            <w:proofErr w:type="spellStart"/>
            <w:r w:rsidRPr="00115CE1">
              <w:rPr>
                <w:rFonts w:ascii="Times New Roman" w:hAnsi="Times New Roman"/>
                <w:color w:val="000000"/>
                <w:sz w:val="24"/>
                <w:szCs w:val="24"/>
              </w:rPr>
              <w:t>востребованность</w:t>
            </w:r>
            <w:proofErr w:type="spellEnd"/>
            <w:r w:rsidRPr="00115C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рынке труда.</w:t>
            </w:r>
          </w:p>
          <w:p w:rsidR="00B42E52" w:rsidRPr="00115CE1" w:rsidRDefault="00B42E52" w:rsidP="00B42E52">
            <w:pPr>
              <w:spacing w:after="0" w:line="240" w:lineRule="auto"/>
              <w:ind w:firstLine="229"/>
              <w:jc w:val="both"/>
              <w:rPr>
                <w:sz w:val="24"/>
                <w:szCs w:val="24"/>
              </w:rPr>
            </w:pPr>
            <w:r w:rsidRPr="00115C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 концу обучения </w:t>
            </w:r>
            <w:r w:rsidRPr="00115C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 9 классе</w:t>
            </w:r>
            <w:r w:rsidRPr="00115CE1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  <w:p w:rsidR="00B42E52" w:rsidRPr="00115CE1" w:rsidRDefault="00B42E52" w:rsidP="00B42E52">
            <w:pPr>
              <w:spacing w:after="0" w:line="240" w:lineRule="auto"/>
              <w:ind w:firstLine="229"/>
              <w:jc w:val="both"/>
              <w:rPr>
                <w:sz w:val="24"/>
                <w:szCs w:val="24"/>
              </w:rPr>
            </w:pPr>
            <w:r w:rsidRPr="00115CE1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использовать редактор компьютерного трёхмерного проектирования для создания моделей сложных объектов;</w:t>
            </w:r>
          </w:p>
          <w:p w:rsidR="00B42E52" w:rsidRPr="00115CE1" w:rsidRDefault="00B42E52" w:rsidP="00B42E52">
            <w:pPr>
              <w:spacing w:after="0" w:line="240" w:lineRule="auto"/>
              <w:ind w:firstLine="229"/>
              <w:jc w:val="both"/>
              <w:rPr>
                <w:sz w:val="24"/>
                <w:szCs w:val="24"/>
              </w:rPr>
            </w:pPr>
            <w:r w:rsidRPr="00115CE1">
              <w:rPr>
                <w:rFonts w:ascii="Times New Roman" w:hAnsi="Times New Roman"/>
                <w:color w:val="000000"/>
                <w:sz w:val="24"/>
                <w:szCs w:val="24"/>
              </w:rPr>
              <w:t>изготавливать прототипы с использованием технологического оборудования (3D-принтер, лазерный гравёр и другие);</w:t>
            </w:r>
          </w:p>
          <w:p w:rsidR="00B42E52" w:rsidRPr="00115CE1" w:rsidRDefault="00B42E52" w:rsidP="00B42E52">
            <w:pPr>
              <w:spacing w:after="0" w:line="240" w:lineRule="auto"/>
              <w:ind w:firstLine="229"/>
              <w:jc w:val="both"/>
              <w:rPr>
                <w:sz w:val="24"/>
                <w:szCs w:val="24"/>
              </w:rPr>
            </w:pPr>
            <w:r w:rsidRPr="00115CE1">
              <w:rPr>
                <w:rFonts w:ascii="Times New Roman" w:hAnsi="Times New Roman"/>
                <w:color w:val="000000"/>
                <w:sz w:val="24"/>
                <w:szCs w:val="24"/>
              </w:rPr>
              <w:t>называть и выполнять этапы аддитивного производства;</w:t>
            </w:r>
          </w:p>
          <w:p w:rsidR="00B42E52" w:rsidRPr="00115CE1" w:rsidRDefault="00B42E52" w:rsidP="00B42E52">
            <w:pPr>
              <w:spacing w:after="0" w:line="240" w:lineRule="auto"/>
              <w:ind w:firstLine="229"/>
              <w:jc w:val="both"/>
              <w:rPr>
                <w:sz w:val="24"/>
                <w:szCs w:val="24"/>
              </w:rPr>
            </w:pPr>
            <w:r w:rsidRPr="00115CE1">
              <w:rPr>
                <w:rFonts w:ascii="Times New Roman" w:hAnsi="Times New Roman"/>
                <w:color w:val="000000"/>
                <w:sz w:val="24"/>
                <w:szCs w:val="24"/>
              </w:rPr>
              <w:t>модернизировать прототип в соответствии с поставленной задачей;</w:t>
            </w:r>
          </w:p>
          <w:p w:rsidR="00B42E52" w:rsidRPr="00115CE1" w:rsidRDefault="00B42E52" w:rsidP="00B42E52">
            <w:pPr>
              <w:spacing w:after="0" w:line="240" w:lineRule="auto"/>
              <w:ind w:firstLine="229"/>
              <w:jc w:val="both"/>
              <w:rPr>
                <w:sz w:val="24"/>
                <w:szCs w:val="24"/>
              </w:rPr>
            </w:pPr>
            <w:r w:rsidRPr="00115CE1">
              <w:rPr>
                <w:rFonts w:ascii="Times New Roman" w:hAnsi="Times New Roman"/>
                <w:color w:val="000000"/>
                <w:sz w:val="24"/>
                <w:szCs w:val="24"/>
              </w:rPr>
              <w:t>называть области применения 3D-моделирования;</w:t>
            </w:r>
          </w:p>
          <w:p w:rsidR="00B42E52" w:rsidRPr="00115CE1" w:rsidRDefault="00B42E52" w:rsidP="00B42E52">
            <w:pPr>
              <w:spacing w:after="0" w:line="240" w:lineRule="auto"/>
              <w:ind w:firstLine="229"/>
              <w:jc w:val="both"/>
              <w:rPr>
                <w:sz w:val="24"/>
                <w:szCs w:val="24"/>
              </w:rPr>
            </w:pPr>
            <w:r w:rsidRPr="00115C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характеризовать мир профессий, связанных с изучаемыми технологиями 3D-моделирования, их </w:t>
            </w:r>
            <w:proofErr w:type="spellStart"/>
            <w:r w:rsidRPr="00115CE1">
              <w:rPr>
                <w:rFonts w:ascii="Times New Roman" w:hAnsi="Times New Roman"/>
                <w:color w:val="000000"/>
                <w:sz w:val="24"/>
                <w:szCs w:val="24"/>
              </w:rPr>
              <w:t>востребованность</w:t>
            </w:r>
            <w:proofErr w:type="spellEnd"/>
            <w:r w:rsidRPr="00115C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рынке труда.</w:t>
            </w:r>
          </w:p>
          <w:p w:rsidR="00B42E52" w:rsidRPr="00115CE1" w:rsidRDefault="00B42E52" w:rsidP="00B42E52">
            <w:pPr>
              <w:spacing w:after="0" w:line="240" w:lineRule="auto"/>
              <w:ind w:firstLine="229"/>
              <w:jc w:val="both"/>
              <w:rPr>
                <w:sz w:val="24"/>
                <w:szCs w:val="24"/>
              </w:rPr>
            </w:pPr>
            <w:r w:rsidRPr="00115C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Предметные результаты освоения содержания модуля «Технологии обработки материалов и пищевых продуктов»</w:t>
            </w:r>
          </w:p>
          <w:p w:rsidR="00B42E52" w:rsidRPr="00115CE1" w:rsidRDefault="00B42E52" w:rsidP="00B42E52">
            <w:pPr>
              <w:spacing w:after="0" w:line="240" w:lineRule="auto"/>
              <w:ind w:firstLine="229"/>
              <w:jc w:val="both"/>
              <w:rPr>
                <w:sz w:val="24"/>
                <w:szCs w:val="24"/>
              </w:rPr>
            </w:pPr>
            <w:r w:rsidRPr="00115C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 концу обучения </w:t>
            </w:r>
            <w:r w:rsidRPr="00115C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 5 классе:</w:t>
            </w:r>
          </w:p>
          <w:p w:rsidR="00B42E52" w:rsidRPr="00115CE1" w:rsidRDefault="00B42E52" w:rsidP="00B42E52">
            <w:pPr>
              <w:spacing w:after="0" w:line="240" w:lineRule="auto"/>
              <w:ind w:firstLine="229"/>
              <w:jc w:val="both"/>
              <w:rPr>
                <w:sz w:val="24"/>
                <w:szCs w:val="24"/>
              </w:rPr>
            </w:pPr>
            <w:r w:rsidRPr="00115CE1">
              <w:rPr>
                <w:rFonts w:ascii="Times New Roman" w:hAnsi="Times New Roman"/>
                <w:color w:val="000000"/>
                <w:sz w:val="24"/>
                <w:szCs w:val="24"/>
              </w:rPr>
      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      </w:r>
          </w:p>
          <w:p w:rsidR="00B42E52" w:rsidRPr="00115CE1" w:rsidRDefault="00B42E52" w:rsidP="00B42E52">
            <w:pPr>
              <w:spacing w:after="0" w:line="240" w:lineRule="auto"/>
              <w:ind w:firstLine="229"/>
              <w:jc w:val="both"/>
              <w:rPr>
                <w:sz w:val="24"/>
                <w:szCs w:val="24"/>
              </w:rPr>
            </w:pPr>
            <w:r w:rsidRPr="00115CE1">
              <w:rPr>
                <w:rFonts w:ascii="Times New Roman" w:hAnsi="Times New Roman"/>
                <w:color w:val="000000"/>
                <w:sz w:val="24"/>
                <w:szCs w:val="24"/>
              </w:rPr>
      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      </w:r>
          </w:p>
          <w:p w:rsidR="00B42E52" w:rsidRPr="00115CE1" w:rsidRDefault="00B42E52" w:rsidP="00B42E52">
            <w:pPr>
              <w:spacing w:after="0" w:line="240" w:lineRule="auto"/>
              <w:ind w:firstLine="229"/>
              <w:jc w:val="both"/>
              <w:rPr>
                <w:sz w:val="24"/>
                <w:szCs w:val="24"/>
              </w:rPr>
            </w:pPr>
            <w:r w:rsidRPr="00115CE1">
              <w:rPr>
                <w:rFonts w:ascii="Times New Roman" w:hAnsi="Times New Roman"/>
                <w:color w:val="000000"/>
                <w:sz w:val="24"/>
                <w:szCs w:val="24"/>
              </w:rPr>
              <w:t>называть и характеризовать виды бумаги, её свойства, получение и применение;</w:t>
            </w:r>
          </w:p>
          <w:p w:rsidR="00B42E52" w:rsidRPr="00115CE1" w:rsidRDefault="00B42E52" w:rsidP="00B42E52">
            <w:pPr>
              <w:spacing w:after="0" w:line="240" w:lineRule="auto"/>
              <w:ind w:firstLine="229"/>
              <w:jc w:val="both"/>
              <w:rPr>
                <w:sz w:val="24"/>
                <w:szCs w:val="24"/>
              </w:rPr>
            </w:pPr>
            <w:r w:rsidRPr="00115CE1">
              <w:rPr>
                <w:rFonts w:ascii="Times New Roman" w:hAnsi="Times New Roman"/>
                <w:color w:val="000000"/>
                <w:sz w:val="24"/>
                <w:szCs w:val="24"/>
              </w:rPr>
              <w:t>называть народные промыслы по обработке древесины;</w:t>
            </w:r>
          </w:p>
          <w:p w:rsidR="00B42E52" w:rsidRPr="00115CE1" w:rsidRDefault="00B42E52" w:rsidP="00B42E52">
            <w:pPr>
              <w:spacing w:after="0" w:line="240" w:lineRule="auto"/>
              <w:ind w:firstLine="229"/>
              <w:jc w:val="both"/>
              <w:rPr>
                <w:sz w:val="24"/>
                <w:szCs w:val="24"/>
              </w:rPr>
            </w:pPr>
            <w:r w:rsidRPr="00115CE1">
              <w:rPr>
                <w:rFonts w:ascii="Times New Roman" w:hAnsi="Times New Roman"/>
                <w:color w:val="000000"/>
                <w:sz w:val="24"/>
                <w:szCs w:val="24"/>
              </w:rPr>
              <w:t>характеризовать свойства конструкционных материалов;</w:t>
            </w:r>
          </w:p>
          <w:p w:rsidR="00B42E52" w:rsidRPr="00115CE1" w:rsidRDefault="00B42E52" w:rsidP="00B42E52">
            <w:pPr>
              <w:spacing w:after="0" w:line="240" w:lineRule="auto"/>
              <w:ind w:firstLine="229"/>
              <w:jc w:val="both"/>
              <w:rPr>
                <w:sz w:val="24"/>
                <w:szCs w:val="24"/>
              </w:rPr>
            </w:pPr>
            <w:r w:rsidRPr="00115CE1">
              <w:rPr>
                <w:rFonts w:ascii="Times New Roman" w:hAnsi="Times New Roman"/>
                <w:color w:val="000000"/>
                <w:sz w:val="24"/>
                <w:szCs w:val="24"/>
              </w:rPr>
              <w:t>выбирать материалы для изготовления изделий с учётом их свойств, технологий обработки, инструментов и приспособлений;</w:t>
            </w:r>
          </w:p>
          <w:p w:rsidR="00B42E52" w:rsidRPr="00115CE1" w:rsidRDefault="00B42E52" w:rsidP="00B42E52">
            <w:pPr>
              <w:spacing w:after="0" w:line="240" w:lineRule="auto"/>
              <w:ind w:firstLine="229"/>
              <w:jc w:val="both"/>
              <w:rPr>
                <w:sz w:val="24"/>
                <w:szCs w:val="24"/>
              </w:rPr>
            </w:pPr>
            <w:r w:rsidRPr="00115CE1">
              <w:rPr>
                <w:rFonts w:ascii="Times New Roman" w:hAnsi="Times New Roman"/>
                <w:color w:val="000000"/>
                <w:sz w:val="24"/>
                <w:szCs w:val="24"/>
              </w:rPr>
              <w:t>называть и характеризовать виды древесины, пиломатериалов;</w:t>
            </w:r>
          </w:p>
          <w:p w:rsidR="00B42E52" w:rsidRPr="00115CE1" w:rsidRDefault="00B42E52" w:rsidP="00B42E52">
            <w:pPr>
              <w:spacing w:after="0" w:line="240" w:lineRule="auto"/>
              <w:ind w:firstLine="229"/>
              <w:jc w:val="both"/>
              <w:rPr>
                <w:sz w:val="24"/>
                <w:szCs w:val="24"/>
              </w:rPr>
            </w:pPr>
            <w:r w:rsidRPr="00115CE1">
              <w:rPr>
                <w:rFonts w:ascii="Times New Roman" w:hAnsi="Times New Roman"/>
                <w:color w:val="000000"/>
                <w:sz w:val="24"/>
                <w:szCs w:val="24"/>
              </w:rPr>
      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      </w:r>
          </w:p>
          <w:p w:rsidR="00B42E52" w:rsidRPr="00115CE1" w:rsidRDefault="00B42E52" w:rsidP="00B42E52">
            <w:pPr>
              <w:spacing w:after="0" w:line="240" w:lineRule="auto"/>
              <w:ind w:firstLine="229"/>
              <w:jc w:val="both"/>
              <w:rPr>
                <w:sz w:val="24"/>
                <w:szCs w:val="24"/>
              </w:rPr>
            </w:pPr>
            <w:r w:rsidRPr="00115CE1">
              <w:rPr>
                <w:rFonts w:ascii="Times New Roman" w:hAnsi="Times New Roman"/>
                <w:color w:val="000000"/>
                <w:sz w:val="24"/>
                <w:szCs w:val="24"/>
              </w:rPr>
              <w:t>исследовать, анализировать и сравнивать свойства древесины разных пород деревьев;</w:t>
            </w:r>
          </w:p>
          <w:p w:rsidR="00B42E52" w:rsidRPr="00115CE1" w:rsidRDefault="00B42E52" w:rsidP="00B42E52">
            <w:pPr>
              <w:spacing w:after="0" w:line="240" w:lineRule="auto"/>
              <w:ind w:firstLine="229"/>
              <w:jc w:val="both"/>
              <w:rPr>
                <w:sz w:val="24"/>
                <w:szCs w:val="24"/>
              </w:rPr>
            </w:pPr>
            <w:r w:rsidRPr="00115CE1">
              <w:rPr>
                <w:rFonts w:ascii="Times New Roman" w:hAnsi="Times New Roman"/>
                <w:color w:val="000000"/>
                <w:sz w:val="24"/>
                <w:szCs w:val="24"/>
              </w:rPr>
              <w:t>знать и называть пищевую ценность яиц, круп, овощей;</w:t>
            </w:r>
          </w:p>
          <w:p w:rsidR="00B42E52" w:rsidRPr="00115CE1" w:rsidRDefault="00B42E52" w:rsidP="00B42E52">
            <w:pPr>
              <w:spacing w:after="0" w:line="240" w:lineRule="auto"/>
              <w:ind w:firstLine="229"/>
              <w:jc w:val="both"/>
              <w:rPr>
                <w:sz w:val="24"/>
                <w:szCs w:val="24"/>
              </w:rPr>
            </w:pPr>
            <w:r w:rsidRPr="00115CE1">
              <w:rPr>
                <w:rFonts w:ascii="Times New Roman" w:hAnsi="Times New Roman"/>
                <w:color w:val="000000"/>
                <w:sz w:val="24"/>
                <w:szCs w:val="24"/>
              </w:rPr>
              <w:t>приводить примеры обработки пищевых продуктов, позволяющие максимально сохранять их пищевую ценность;</w:t>
            </w:r>
          </w:p>
          <w:p w:rsidR="00B42E52" w:rsidRPr="00115CE1" w:rsidRDefault="00B42E52" w:rsidP="00B42E52">
            <w:pPr>
              <w:spacing w:after="0" w:line="240" w:lineRule="auto"/>
              <w:ind w:firstLine="229"/>
              <w:jc w:val="both"/>
              <w:rPr>
                <w:sz w:val="24"/>
                <w:szCs w:val="24"/>
              </w:rPr>
            </w:pPr>
            <w:r w:rsidRPr="00115CE1">
              <w:rPr>
                <w:rFonts w:ascii="Times New Roman" w:hAnsi="Times New Roman"/>
                <w:color w:val="000000"/>
                <w:sz w:val="24"/>
                <w:szCs w:val="24"/>
              </w:rPr>
              <w:t>называть и выполнять технологии первичной обработки овощей, круп;</w:t>
            </w:r>
          </w:p>
          <w:p w:rsidR="00B42E52" w:rsidRPr="00115CE1" w:rsidRDefault="00B42E52" w:rsidP="00B42E52">
            <w:pPr>
              <w:spacing w:after="0" w:line="240" w:lineRule="auto"/>
              <w:ind w:firstLine="229"/>
              <w:jc w:val="both"/>
              <w:rPr>
                <w:sz w:val="24"/>
                <w:szCs w:val="24"/>
              </w:rPr>
            </w:pPr>
            <w:r w:rsidRPr="00115CE1">
              <w:rPr>
                <w:rFonts w:ascii="Times New Roman" w:hAnsi="Times New Roman"/>
                <w:color w:val="000000"/>
                <w:sz w:val="24"/>
                <w:szCs w:val="24"/>
              </w:rPr>
              <w:t>называть и выполнять технологии приготовления блюд из яиц, овощей, круп;</w:t>
            </w:r>
          </w:p>
          <w:p w:rsidR="00B42E52" w:rsidRPr="00115CE1" w:rsidRDefault="00B42E52" w:rsidP="00B42E52">
            <w:pPr>
              <w:spacing w:after="0" w:line="240" w:lineRule="auto"/>
              <w:ind w:firstLine="229"/>
              <w:jc w:val="both"/>
              <w:rPr>
                <w:sz w:val="24"/>
                <w:szCs w:val="24"/>
              </w:rPr>
            </w:pPr>
            <w:r w:rsidRPr="00115CE1">
              <w:rPr>
                <w:rFonts w:ascii="Times New Roman" w:hAnsi="Times New Roman"/>
                <w:color w:val="000000"/>
                <w:sz w:val="24"/>
                <w:szCs w:val="24"/>
              </w:rPr>
              <w:t>называть виды планировки кухни; способы рационального размещения мебели;</w:t>
            </w:r>
          </w:p>
          <w:p w:rsidR="00B42E52" w:rsidRPr="00115CE1" w:rsidRDefault="00B42E52" w:rsidP="00B42E52">
            <w:pPr>
              <w:spacing w:after="0" w:line="240" w:lineRule="auto"/>
              <w:ind w:firstLine="229"/>
              <w:jc w:val="both"/>
              <w:rPr>
                <w:sz w:val="24"/>
                <w:szCs w:val="24"/>
              </w:rPr>
            </w:pPr>
            <w:r w:rsidRPr="00115CE1">
              <w:rPr>
                <w:rFonts w:ascii="Times New Roman" w:hAnsi="Times New Roman"/>
                <w:color w:val="000000"/>
                <w:sz w:val="24"/>
                <w:szCs w:val="24"/>
              </w:rPr>
              <w:t>называть и характеризовать текстильные материалы, классифицировать их, описывать основные этапы производства;</w:t>
            </w:r>
          </w:p>
          <w:p w:rsidR="00B42E52" w:rsidRPr="00115CE1" w:rsidRDefault="00B42E52" w:rsidP="00B42E52">
            <w:pPr>
              <w:spacing w:after="0" w:line="240" w:lineRule="auto"/>
              <w:ind w:firstLine="229"/>
              <w:jc w:val="both"/>
              <w:rPr>
                <w:sz w:val="24"/>
                <w:szCs w:val="24"/>
              </w:rPr>
            </w:pPr>
            <w:r w:rsidRPr="00115CE1">
              <w:rPr>
                <w:rFonts w:ascii="Times New Roman" w:hAnsi="Times New Roman"/>
                <w:color w:val="000000"/>
                <w:sz w:val="24"/>
                <w:szCs w:val="24"/>
              </w:rPr>
              <w:t>анализировать и сравнивать свойства текстильных материалов;</w:t>
            </w:r>
          </w:p>
          <w:p w:rsidR="00B42E52" w:rsidRPr="00115CE1" w:rsidRDefault="00B42E52" w:rsidP="00B42E52">
            <w:pPr>
              <w:spacing w:after="0" w:line="240" w:lineRule="auto"/>
              <w:ind w:firstLine="229"/>
              <w:jc w:val="both"/>
              <w:rPr>
                <w:sz w:val="24"/>
                <w:szCs w:val="24"/>
              </w:rPr>
            </w:pPr>
            <w:r w:rsidRPr="00115CE1">
              <w:rPr>
                <w:rFonts w:ascii="Times New Roman" w:hAnsi="Times New Roman"/>
                <w:color w:val="000000"/>
                <w:sz w:val="24"/>
                <w:szCs w:val="24"/>
              </w:rPr>
              <w:t>выбирать материалы, инструменты и оборудование для выполнения швейных работ;</w:t>
            </w:r>
          </w:p>
          <w:p w:rsidR="00B42E52" w:rsidRPr="00115CE1" w:rsidRDefault="00B42E52" w:rsidP="00B42E52">
            <w:pPr>
              <w:spacing w:after="0" w:line="240" w:lineRule="auto"/>
              <w:ind w:firstLine="229"/>
              <w:jc w:val="both"/>
              <w:rPr>
                <w:sz w:val="24"/>
                <w:szCs w:val="24"/>
              </w:rPr>
            </w:pPr>
            <w:r w:rsidRPr="00115CE1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использовать ручные инструменты для выполнения швейных работ;</w:t>
            </w:r>
          </w:p>
          <w:p w:rsidR="00B42E52" w:rsidRPr="00115CE1" w:rsidRDefault="00B42E52" w:rsidP="00B42E52">
            <w:pPr>
              <w:spacing w:after="0" w:line="240" w:lineRule="auto"/>
              <w:ind w:firstLine="229"/>
              <w:jc w:val="both"/>
              <w:rPr>
                <w:sz w:val="24"/>
                <w:szCs w:val="24"/>
              </w:rPr>
            </w:pPr>
            <w:r w:rsidRPr="00115CE1">
              <w:rPr>
                <w:rFonts w:ascii="Times New Roman" w:hAnsi="Times New Roman"/>
                <w:color w:val="000000"/>
                <w:sz w:val="24"/>
                <w:szCs w:val="24"/>
              </w:rPr>
      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      </w:r>
          </w:p>
          <w:p w:rsidR="00B42E52" w:rsidRPr="00115CE1" w:rsidRDefault="00B42E52" w:rsidP="00B42E52">
            <w:pPr>
              <w:spacing w:after="0" w:line="240" w:lineRule="auto"/>
              <w:ind w:firstLine="229"/>
              <w:jc w:val="both"/>
              <w:rPr>
                <w:sz w:val="24"/>
                <w:szCs w:val="24"/>
              </w:rPr>
            </w:pPr>
            <w:r w:rsidRPr="00115CE1">
              <w:rPr>
                <w:rFonts w:ascii="Times New Roman" w:hAnsi="Times New Roman"/>
                <w:color w:val="000000"/>
                <w:sz w:val="24"/>
                <w:szCs w:val="24"/>
              </w:rPr>
              <w:t>выполнять последовательность изготовления швейных изделий, осуществлять контроль качества;</w:t>
            </w:r>
          </w:p>
          <w:p w:rsidR="00B42E52" w:rsidRPr="00115CE1" w:rsidRDefault="00B42E52" w:rsidP="00B42E52">
            <w:pPr>
              <w:spacing w:after="0" w:line="240" w:lineRule="auto"/>
              <w:ind w:firstLine="229"/>
              <w:jc w:val="both"/>
              <w:rPr>
                <w:sz w:val="24"/>
                <w:szCs w:val="24"/>
              </w:rPr>
            </w:pPr>
            <w:r w:rsidRPr="00115CE1">
              <w:rPr>
                <w:rFonts w:ascii="Times New Roman" w:hAnsi="Times New Roman"/>
                <w:color w:val="000000"/>
                <w:sz w:val="24"/>
                <w:szCs w:val="24"/>
              </w:rPr>
              <w:t>характеризовать группы профессий, описывать тенденции их развития, объяснять социальное значение групп профессий.</w:t>
            </w:r>
          </w:p>
          <w:p w:rsidR="00B42E52" w:rsidRPr="00115CE1" w:rsidRDefault="00B42E52" w:rsidP="00B42E52">
            <w:pPr>
              <w:spacing w:after="0" w:line="240" w:lineRule="auto"/>
              <w:ind w:firstLine="229"/>
              <w:jc w:val="both"/>
              <w:rPr>
                <w:sz w:val="24"/>
                <w:szCs w:val="24"/>
              </w:rPr>
            </w:pPr>
            <w:r w:rsidRPr="00115CE1">
              <w:rPr>
                <w:rFonts w:ascii="Times New Roman" w:hAnsi="Times New Roman"/>
                <w:color w:val="000000"/>
                <w:sz w:val="24"/>
                <w:szCs w:val="24"/>
              </w:rPr>
              <w:t>К концу обучения</w:t>
            </w:r>
            <w:r w:rsidRPr="00115C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в 6 классе:</w:t>
            </w:r>
          </w:p>
          <w:p w:rsidR="00B42E52" w:rsidRPr="00115CE1" w:rsidRDefault="00B42E52" w:rsidP="00B42E52">
            <w:pPr>
              <w:spacing w:after="0" w:line="240" w:lineRule="auto"/>
              <w:ind w:firstLine="229"/>
              <w:jc w:val="both"/>
              <w:rPr>
                <w:sz w:val="24"/>
                <w:szCs w:val="24"/>
              </w:rPr>
            </w:pPr>
            <w:r w:rsidRPr="00115CE1">
              <w:rPr>
                <w:rFonts w:ascii="Times New Roman" w:hAnsi="Times New Roman"/>
                <w:color w:val="000000"/>
                <w:sz w:val="24"/>
                <w:szCs w:val="24"/>
              </w:rPr>
              <w:t>характеризовать свойства конструкционных материалов;</w:t>
            </w:r>
          </w:p>
          <w:p w:rsidR="00B42E52" w:rsidRPr="00115CE1" w:rsidRDefault="00B42E52" w:rsidP="00B42E52">
            <w:pPr>
              <w:spacing w:after="0" w:line="240" w:lineRule="auto"/>
              <w:ind w:firstLine="229"/>
              <w:jc w:val="both"/>
              <w:rPr>
                <w:sz w:val="24"/>
                <w:szCs w:val="24"/>
              </w:rPr>
            </w:pPr>
            <w:r w:rsidRPr="00115CE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называть народные промыслы по обработке металла;</w:t>
            </w:r>
          </w:p>
          <w:p w:rsidR="00B42E52" w:rsidRPr="00115CE1" w:rsidRDefault="00B42E52" w:rsidP="00B42E52">
            <w:pPr>
              <w:spacing w:after="0" w:line="240" w:lineRule="auto"/>
              <w:ind w:firstLine="229"/>
              <w:jc w:val="both"/>
              <w:rPr>
                <w:sz w:val="24"/>
                <w:szCs w:val="24"/>
              </w:rPr>
            </w:pPr>
            <w:r w:rsidRPr="00115CE1">
              <w:rPr>
                <w:rFonts w:ascii="Times New Roman" w:hAnsi="Times New Roman"/>
                <w:color w:val="000000"/>
                <w:sz w:val="24"/>
                <w:szCs w:val="24"/>
              </w:rPr>
              <w:t>называть и характеризовать виды металлов и их сплавов;</w:t>
            </w:r>
          </w:p>
          <w:p w:rsidR="00B42E52" w:rsidRPr="00115CE1" w:rsidRDefault="00B42E52" w:rsidP="00B42E52">
            <w:pPr>
              <w:spacing w:after="0" w:line="240" w:lineRule="auto"/>
              <w:ind w:firstLine="229"/>
              <w:jc w:val="both"/>
              <w:rPr>
                <w:sz w:val="24"/>
                <w:szCs w:val="24"/>
              </w:rPr>
            </w:pPr>
            <w:r w:rsidRPr="00115CE1">
              <w:rPr>
                <w:rFonts w:ascii="Times New Roman" w:hAnsi="Times New Roman"/>
                <w:color w:val="000000"/>
                <w:sz w:val="24"/>
                <w:szCs w:val="24"/>
              </w:rPr>
              <w:t>исследовать, анализировать и сравнивать свойства металлов и их сплавов;</w:t>
            </w:r>
          </w:p>
          <w:p w:rsidR="00B42E52" w:rsidRPr="00115CE1" w:rsidRDefault="00B42E52" w:rsidP="00B42E52">
            <w:pPr>
              <w:spacing w:after="0" w:line="240" w:lineRule="auto"/>
              <w:ind w:firstLine="229"/>
              <w:jc w:val="both"/>
              <w:rPr>
                <w:sz w:val="24"/>
                <w:szCs w:val="24"/>
              </w:rPr>
            </w:pPr>
            <w:r w:rsidRPr="00115CE1">
              <w:rPr>
                <w:rFonts w:ascii="Times New Roman" w:hAnsi="Times New Roman"/>
                <w:color w:val="000000"/>
                <w:sz w:val="24"/>
                <w:szCs w:val="24"/>
              </w:rPr>
              <w:t>классифицировать и характеризовать инструменты, приспособления и технологическое оборудование;</w:t>
            </w:r>
          </w:p>
          <w:p w:rsidR="00B42E52" w:rsidRPr="00115CE1" w:rsidRDefault="00B42E52" w:rsidP="00B42E52">
            <w:pPr>
              <w:spacing w:after="0" w:line="240" w:lineRule="auto"/>
              <w:ind w:firstLine="229"/>
              <w:jc w:val="both"/>
              <w:rPr>
                <w:sz w:val="24"/>
                <w:szCs w:val="24"/>
              </w:rPr>
            </w:pPr>
            <w:r w:rsidRPr="00115CE1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использовать инструменты, приспособления и технологическое оборудование при обработке тонколистового металла, проволоки;</w:t>
            </w:r>
          </w:p>
          <w:p w:rsidR="00B42E52" w:rsidRPr="00115CE1" w:rsidRDefault="00B42E52" w:rsidP="00B42E52">
            <w:pPr>
              <w:spacing w:after="0" w:line="240" w:lineRule="auto"/>
              <w:ind w:firstLine="229"/>
              <w:jc w:val="both"/>
              <w:rPr>
                <w:sz w:val="24"/>
                <w:szCs w:val="24"/>
              </w:rPr>
            </w:pPr>
            <w:r w:rsidRPr="00115CE1">
              <w:rPr>
                <w:rFonts w:ascii="Times New Roman" w:hAnsi="Times New Roman"/>
                <w:color w:val="000000"/>
                <w:sz w:val="24"/>
                <w:szCs w:val="24"/>
              </w:rPr>
              <w:t>выполнять технологические операции с использованием ручных инструментов, приспособлений, технологического оборудования;</w:t>
            </w:r>
          </w:p>
          <w:p w:rsidR="00B42E52" w:rsidRPr="00115CE1" w:rsidRDefault="00B42E52" w:rsidP="00B42E52">
            <w:pPr>
              <w:spacing w:after="0" w:line="240" w:lineRule="auto"/>
              <w:ind w:firstLine="229"/>
              <w:jc w:val="both"/>
              <w:rPr>
                <w:sz w:val="24"/>
                <w:szCs w:val="24"/>
              </w:rPr>
            </w:pPr>
            <w:r w:rsidRPr="00115CE1">
              <w:rPr>
                <w:rFonts w:ascii="Times New Roman" w:hAnsi="Times New Roman"/>
                <w:color w:val="000000"/>
                <w:sz w:val="24"/>
                <w:szCs w:val="24"/>
              </w:rPr>
              <w:t>обрабатывать металлы и их сплавы слесарным инструментом;</w:t>
            </w:r>
          </w:p>
          <w:p w:rsidR="00B42E52" w:rsidRPr="00115CE1" w:rsidRDefault="00B42E52" w:rsidP="00B42E52">
            <w:pPr>
              <w:spacing w:after="0" w:line="240" w:lineRule="auto"/>
              <w:ind w:firstLine="229"/>
              <w:jc w:val="both"/>
              <w:rPr>
                <w:sz w:val="24"/>
                <w:szCs w:val="24"/>
              </w:rPr>
            </w:pPr>
            <w:r w:rsidRPr="00115CE1">
              <w:rPr>
                <w:rFonts w:ascii="Times New Roman" w:hAnsi="Times New Roman"/>
                <w:color w:val="000000"/>
                <w:sz w:val="24"/>
                <w:szCs w:val="24"/>
              </w:rPr>
              <w:t>знать и называть пищевую ценность молока и молочных продуктов;</w:t>
            </w:r>
          </w:p>
          <w:p w:rsidR="00B42E52" w:rsidRPr="00115CE1" w:rsidRDefault="00B42E52" w:rsidP="00B42E52">
            <w:pPr>
              <w:spacing w:after="0" w:line="240" w:lineRule="auto"/>
              <w:ind w:firstLine="229"/>
              <w:jc w:val="both"/>
              <w:rPr>
                <w:sz w:val="24"/>
                <w:szCs w:val="24"/>
              </w:rPr>
            </w:pPr>
            <w:r w:rsidRPr="00115CE1">
              <w:rPr>
                <w:rFonts w:ascii="Times New Roman" w:hAnsi="Times New Roman"/>
                <w:color w:val="000000"/>
                <w:sz w:val="24"/>
                <w:szCs w:val="24"/>
              </w:rPr>
              <w:t>определять качество молочных продуктов, называть правила хранения продуктов;</w:t>
            </w:r>
          </w:p>
          <w:p w:rsidR="00B42E52" w:rsidRPr="00115CE1" w:rsidRDefault="00B42E52" w:rsidP="00B42E52">
            <w:pPr>
              <w:spacing w:after="0" w:line="240" w:lineRule="auto"/>
              <w:ind w:firstLine="229"/>
              <w:jc w:val="both"/>
              <w:rPr>
                <w:sz w:val="24"/>
                <w:szCs w:val="24"/>
              </w:rPr>
            </w:pPr>
            <w:r w:rsidRPr="00115CE1">
              <w:rPr>
                <w:rFonts w:ascii="Times New Roman" w:hAnsi="Times New Roman"/>
                <w:color w:val="000000"/>
                <w:sz w:val="24"/>
                <w:szCs w:val="24"/>
              </w:rPr>
              <w:t>называть и выполнять технологии приготовления блюд из молока и молочных продуктов;</w:t>
            </w:r>
          </w:p>
          <w:p w:rsidR="00B42E52" w:rsidRPr="00115CE1" w:rsidRDefault="00B42E52" w:rsidP="00B42E52">
            <w:pPr>
              <w:spacing w:after="0" w:line="240" w:lineRule="auto"/>
              <w:ind w:firstLine="229"/>
              <w:jc w:val="both"/>
              <w:rPr>
                <w:sz w:val="24"/>
                <w:szCs w:val="24"/>
              </w:rPr>
            </w:pPr>
            <w:r w:rsidRPr="00115CE1">
              <w:rPr>
                <w:rFonts w:ascii="Times New Roman" w:hAnsi="Times New Roman"/>
                <w:color w:val="000000"/>
                <w:sz w:val="24"/>
                <w:szCs w:val="24"/>
              </w:rPr>
              <w:t>называть виды теста, технологии приготовления разных видов теста;</w:t>
            </w:r>
          </w:p>
          <w:p w:rsidR="00B42E52" w:rsidRPr="00115CE1" w:rsidRDefault="00B42E52" w:rsidP="00B42E52">
            <w:pPr>
              <w:spacing w:after="0" w:line="240" w:lineRule="auto"/>
              <w:ind w:firstLine="229"/>
              <w:jc w:val="both"/>
              <w:rPr>
                <w:sz w:val="24"/>
                <w:szCs w:val="24"/>
              </w:rPr>
            </w:pPr>
            <w:r w:rsidRPr="00115CE1">
              <w:rPr>
                <w:rFonts w:ascii="Times New Roman" w:hAnsi="Times New Roman"/>
                <w:color w:val="000000"/>
                <w:sz w:val="24"/>
                <w:szCs w:val="24"/>
              </w:rPr>
              <w:t>называть национальные блюда из разных видов теста;</w:t>
            </w:r>
          </w:p>
          <w:p w:rsidR="00B42E52" w:rsidRPr="00115CE1" w:rsidRDefault="00B42E52" w:rsidP="00B42E52">
            <w:pPr>
              <w:spacing w:after="0" w:line="240" w:lineRule="auto"/>
              <w:ind w:firstLine="229"/>
              <w:jc w:val="both"/>
              <w:rPr>
                <w:sz w:val="24"/>
                <w:szCs w:val="24"/>
              </w:rPr>
            </w:pPr>
            <w:r w:rsidRPr="00115CE1">
              <w:rPr>
                <w:rFonts w:ascii="Times New Roman" w:hAnsi="Times New Roman"/>
                <w:color w:val="000000"/>
                <w:sz w:val="24"/>
                <w:szCs w:val="24"/>
              </w:rPr>
              <w:t>называть виды одежды, характеризовать стили одежды;</w:t>
            </w:r>
          </w:p>
          <w:p w:rsidR="00B42E52" w:rsidRPr="00115CE1" w:rsidRDefault="00B42E52" w:rsidP="00B42E52">
            <w:pPr>
              <w:spacing w:after="0" w:line="240" w:lineRule="auto"/>
              <w:ind w:firstLine="229"/>
              <w:jc w:val="both"/>
              <w:rPr>
                <w:sz w:val="24"/>
                <w:szCs w:val="24"/>
              </w:rPr>
            </w:pPr>
            <w:r w:rsidRPr="00115CE1">
              <w:rPr>
                <w:rFonts w:ascii="Times New Roman" w:hAnsi="Times New Roman"/>
                <w:color w:val="000000"/>
                <w:sz w:val="24"/>
                <w:szCs w:val="24"/>
              </w:rPr>
              <w:t>характеризовать современные текстильные материалы, их получение и свойства;</w:t>
            </w:r>
          </w:p>
          <w:p w:rsidR="00B42E52" w:rsidRPr="00115CE1" w:rsidRDefault="00B42E52" w:rsidP="00B42E52">
            <w:pPr>
              <w:spacing w:after="0" w:line="240" w:lineRule="auto"/>
              <w:ind w:firstLine="229"/>
              <w:jc w:val="both"/>
              <w:rPr>
                <w:sz w:val="24"/>
                <w:szCs w:val="24"/>
              </w:rPr>
            </w:pPr>
            <w:r w:rsidRPr="00115CE1">
              <w:rPr>
                <w:rFonts w:ascii="Times New Roman" w:hAnsi="Times New Roman"/>
                <w:color w:val="000000"/>
                <w:sz w:val="24"/>
                <w:szCs w:val="24"/>
              </w:rPr>
              <w:t>выбирать текстильные материалы для изделий с учётом их свойств;</w:t>
            </w:r>
          </w:p>
          <w:p w:rsidR="00B42E52" w:rsidRPr="00115CE1" w:rsidRDefault="00B42E52" w:rsidP="00B42E52">
            <w:pPr>
              <w:spacing w:after="0" w:line="240" w:lineRule="auto"/>
              <w:ind w:firstLine="229"/>
              <w:jc w:val="both"/>
              <w:rPr>
                <w:sz w:val="24"/>
                <w:szCs w:val="24"/>
              </w:rPr>
            </w:pPr>
            <w:r w:rsidRPr="00115CE1">
              <w:rPr>
                <w:rFonts w:ascii="Times New Roman" w:hAnsi="Times New Roman"/>
                <w:color w:val="000000"/>
                <w:sz w:val="24"/>
                <w:szCs w:val="24"/>
              </w:rPr>
              <w:t>самостоятельно выполнять чертёж выкроек швейного изделия;</w:t>
            </w:r>
          </w:p>
          <w:p w:rsidR="00B42E52" w:rsidRPr="00115CE1" w:rsidRDefault="00B42E52" w:rsidP="00B42E52">
            <w:pPr>
              <w:spacing w:after="0" w:line="240" w:lineRule="auto"/>
              <w:ind w:firstLine="229"/>
              <w:jc w:val="both"/>
              <w:rPr>
                <w:sz w:val="24"/>
                <w:szCs w:val="24"/>
              </w:rPr>
            </w:pPr>
            <w:r w:rsidRPr="00115CE1">
              <w:rPr>
                <w:rFonts w:ascii="Times New Roman" w:hAnsi="Times New Roman"/>
                <w:color w:val="000000"/>
                <w:sz w:val="24"/>
                <w:szCs w:val="24"/>
              </w:rPr>
              <w:t>соблюдать последовательность технологических операций по раскрою, пошиву и отделке изделия;</w:t>
            </w:r>
          </w:p>
          <w:p w:rsidR="00B42E52" w:rsidRPr="00115CE1" w:rsidRDefault="00B42E52" w:rsidP="00B42E52">
            <w:pPr>
              <w:spacing w:after="0" w:line="240" w:lineRule="auto"/>
              <w:ind w:firstLine="229"/>
              <w:jc w:val="both"/>
              <w:rPr>
                <w:sz w:val="24"/>
                <w:szCs w:val="24"/>
              </w:rPr>
            </w:pPr>
            <w:r w:rsidRPr="00115CE1">
              <w:rPr>
                <w:rFonts w:ascii="Times New Roman" w:hAnsi="Times New Roman"/>
                <w:color w:val="000000"/>
                <w:sz w:val="24"/>
                <w:szCs w:val="24"/>
              </w:rPr>
              <w:t>выполнять учебные проекты, соблюдая этапы и технологии изготовления проектных изделий;</w:t>
            </w:r>
          </w:p>
          <w:p w:rsidR="00B42E52" w:rsidRPr="00115CE1" w:rsidRDefault="00B42E52" w:rsidP="00B42E52">
            <w:pPr>
              <w:spacing w:after="0" w:line="240" w:lineRule="auto"/>
              <w:ind w:firstLine="229"/>
              <w:jc w:val="both"/>
              <w:rPr>
                <w:sz w:val="24"/>
                <w:szCs w:val="24"/>
              </w:rPr>
            </w:pPr>
            <w:r w:rsidRPr="00115C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характеризовать мир профессий, связанных с изучаемыми технологиями, их </w:t>
            </w:r>
            <w:proofErr w:type="spellStart"/>
            <w:r w:rsidRPr="00115CE1">
              <w:rPr>
                <w:rFonts w:ascii="Times New Roman" w:hAnsi="Times New Roman"/>
                <w:color w:val="000000"/>
                <w:sz w:val="24"/>
                <w:szCs w:val="24"/>
              </w:rPr>
              <w:t>востребованность</w:t>
            </w:r>
            <w:proofErr w:type="spellEnd"/>
            <w:r w:rsidRPr="00115C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рынке труда.</w:t>
            </w:r>
          </w:p>
          <w:p w:rsidR="00B42E52" w:rsidRPr="00115CE1" w:rsidRDefault="00B42E52" w:rsidP="00B42E52">
            <w:pPr>
              <w:spacing w:after="0" w:line="240" w:lineRule="auto"/>
              <w:ind w:firstLine="229"/>
              <w:jc w:val="both"/>
              <w:rPr>
                <w:sz w:val="24"/>
                <w:szCs w:val="24"/>
              </w:rPr>
            </w:pPr>
            <w:r w:rsidRPr="00115C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 концу обучения </w:t>
            </w:r>
            <w:r w:rsidRPr="00115C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 7 классе:</w:t>
            </w:r>
          </w:p>
          <w:p w:rsidR="00B42E52" w:rsidRPr="00115CE1" w:rsidRDefault="00B42E52" w:rsidP="00B42E52">
            <w:pPr>
              <w:spacing w:after="0" w:line="240" w:lineRule="auto"/>
              <w:ind w:firstLine="229"/>
              <w:jc w:val="both"/>
              <w:rPr>
                <w:sz w:val="24"/>
                <w:szCs w:val="24"/>
              </w:rPr>
            </w:pPr>
            <w:r w:rsidRPr="00115CE1">
              <w:rPr>
                <w:rFonts w:ascii="Times New Roman" w:hAnsi="Times New Roman"/>
                <w:color w:val="000000"/>
                <w:sz w:val="24"/>
                <w:szCs w:val="24"/>
              </w:rPr>
              <w:t>исследовать и анализировать свойства конструкционных материалов;</w:t>
            </w:r>
          </w:p>
          <w:p w:rsidR="00B42E52" w:rsidRPr="00115CE1" w:rsidRDefault="00B42E52" w:rsidP="00B42E52">
            <w:pPr>
              <w:spacing w:after="0" w:line="240" w:lineRule="auto"/>
              <w:ind w:firstLine="229"/>
              <w:jc w:val="both"/>
              <w:rPr>
                <w:sz w:val="24"/>
                <w:szCs w:val="24"/>
              </w:rPr>
            </w:pPr>
            <w:r w:rsidRPr="00115CE1">
              <w:rPr>
                <w:rFonts w:ascii="Times New Roman" w:hAnsi="Times New Roman"/>
                <w:color w:val="000000"/>
                <w:sz w:val="24"/>
                <w:szCs w:val="24"/>
              </w:rPr>
              <w:t>выбирать инструменты и оборудование, необходимые для изготовления выбранного изделия по данной технологии;</w:t>
            </w:r>
          </w:p>
          <w:p w:rsidR="00B42E52" w:rsidRPr="00115CE1" w:rsidRDefault="00B42E52" w:rsidP="00B42E52">
            <w:pPr>
              <w:spacing w:after="0" w:line="240" w:lineRule="auto"/>
              <w:ind w:firstLine="229"/>
              <w:jc w:val="both"/>
              <w:rPr>
                <w:sz w:val="24"/>
                <w:szCs w:val="24"/>
              </w:rPr>
            </w:pPr>
            <w:r w:rsidRPr="00115CE1">
              <w:rPr>
                <w:rFonts w:ascii="Times New Roman" w:hAnsi="Times New Roman"/>
                <w:color w:val="000000"/>
                <w:sz w:val="24"/>
                <w:szCs w:val="24"/>
              </w:rPr>
              <w:t>применять технологии механической обработки конструкционных материалов;</w:t>
            </w:r>
          </w:p>
          <w:p w:rsidR="00B42E52" w:rsidRPr="00115CE1" w:rsidRDefault="00B42E52" w:rsidP="00B42E52">
            <w:pPr>
              <w:spacing w:after="0" w:line="240" w:lineRule="auto"/>
              <w:ind w:firstLine="229"/>
              <w:jc w:val="both"/>
              <w:rPr>
                <w:sz w:val="24"/>
                <w:szCs w:val="24"/>
              </w:rPr>
            </w:pPr>
            <w:r w:rsidRPr="00115CE1">
              <w:rPr>
                <w:rFonts w:ascii="Times New Roman" w:hAnsi="Times New Roman"/>
                <w:color w:val="000000"/>
                <w:sz w:val="24"/>
                <w:szCs w:val="24"/>
              </w:rPr>
              <w:t>осуществлять доступными средствами контроль качества изготавливаемого изделия, находить и устранять допущенные дефекты;</w:t>
            </w:r>
          </w:p>
          <w:p w:rsidR="00B42E52" w:rsidRPr="00115CE1" w:rsidRDefault="00B42E52" w:rsidP="00B42E52">
            <w:pPr>
              <w:spacing w:after="0" w:line="240" w:lineRule="auto"/>
              <w:ind w:firstLine="229"/>
              <w:jc w:val="both"/>
              <w:rPr>
                <w:sz w:val="24"/>
                <w:szCs w:val="24"/>
              </w:rPr>
            </w:pPr>
            <w:r w:rsidRPr="00115CE1">
              <w:rPr>
                <w:rFonts w:ascii="Times New Roman" w:hAnsi="Times New Roman"/>
                <w:color w:val="000000"/>
                <w:sz w:val="24"/>
                <w:szCs w:val="24"/>
              </w:rPr>
              <w:t>выполнять художественное оформление изделий;</w:t>
            </w:r>
          </w:p>
          <w:p w:rsidR="00B42E52" w:rsidRPr="00115CE1" w:rsidRDefault="00B42E52" w:rsidP="00B42E52">
            <w:pPr>
              <w:spacing w:after="0" w:line="240" w:lineRule="auto"/>
              <w:ind w:firstLine="229"/>
              <w:jc w:val="both"/>
              <w:rPr>
                <w:sz w:val="24"/>
                <w:szCs w:val="24"/>
              </w:rPr>
            </w:pPr>
            <w:r w:rsidRPr="00115CE1">
              <w:rPr>
                <w:rFonts w:ascii="Times New Roman" w:hAnsi="Times New Roman"/>
                <w:color w:val="000000"/>
                <w:sz w:val="24"/>
                <w:szCs w:val="24"/>
              </w:rPr>
              <w:t>называть пластмассы и другие современные материалы, анализировать их свойства, возможность применения в быту и на производстве;</w:t>
            </w:r>
          </w:p>
          <w:p w:rsidR="00B42E52" w:rsidRPr="00115CE1" w:rsidRDefault="00B42E52" w:rsidP="00B42E52">
            <w:pPr>
              <w:spacing w:after="0" w:line="240" w:lineRule="auto"/>
              <w:ind w:firstLine="229"/>
              <w:jc w:val="both"/>
              <w:rPr>
                <w:sz w:val="24"/>
                <w:szCs w:val="24"/>
              </w:rPr>
            </w:pPr>
            <w:r w:rsidRPr="00115CE1">
              <w:rPr>
                <w:rFonts w:ascii="Times New Roman" w:hAnsi="Times New Roman"/>
                <w:color w:val="000000"/>
                <w:sz w:val="24"/>
                <w:szCs w:val="24"/>
              </w:rPr>
              <w:t>осуществлять изготовление субъективно нового продукта, опираясь на общую технологическую схему;</w:t>
            </w:r>
          </w:p>
          <w:p w:rsidR="00B42E52" w:rsidRPr="00115CE1" w:rsidRDefault="00B42E52" w:rsidP="00B42E52">
            <w:pPr>
              <w:spacing w:after="0" w:line="240" w:lineRule="auto"/>
              <w:ind w:firstLine="229"/>
              <w:jc w:val="both"/>
              <w:rPr>
                <w:sz w:val="24"/>
                <w:szCs w:val="24"/>
              </w:rPr>
            </w:pPr>
            <w:r w:rsidRPr="00115CE1">
              <w:rPr>
                <w:rFonts w:ascii="Times New Roman" w:hAnsi="Times New Roman"/>
                <w:color w:val="000000"/>
                <w:sz w:val="24"/>
                <w:szCs w:val="24"/>
              </w:rPr>
              <w:t>оценивать пределы применимости данной технологии, в том числе с экономических и экологических позиций;</w:t>
            </w:r>
          </w:p>
          <w:p w:rsidR="00B42E52" w:rsidRPr="00115CE1" w:rsidRDefault="00B42E52" w:rsidP="00B42E52">
            <w:pPr>
              <w:spacing w:after="0" w:line="240" w:lineRule="auto"/>
              <w:ind w:firstLine="229"/>
              <w:jc w:val="both"/>
              <w:rPr>
                <w:sz w:val="24"/>
                <w:szCs w:val="24"/>
              </w:rPr>
            </w:pPr>
            <w:r w:rsidRPr="00115CE1">
              <w:rPr>
                <w:rFonts w:ascii="Times New Roman" w:hAnsi="Times New Roman"/>
                <w:color w:val="000000"/>
                <w:sz w:val="24"/>
                <w:szCs w:val="24"/>
              </w:rPr>
              <w:t>знать и называть пищевую ценность рыбы, морепродуктов продуктов; определять качество рыбы;</w:t>
            </w:r>
          </w:p>
          <w:p w:rsidR="00B42E52" w:rsidRPr="00115CE1" w:rsidRDefault="00B42E52" w:rsidP="00B42E52">
            <w:pPr>
              <w:spacing w:after="0" w:line="240" w:lineRule="auto"/>
              <w:ind w:firstLine="229"/>
              <w:jc w:val="both"/>
              <w:rPr>
                <w:sz w:val="24"/>
                <w:szCs w:val="24"/>
              </w:rPr>
            </w:pPr>
            <w:r w:rsidRPr="00115CE1">
              <w:rPr>
                <w:rFonts w:ascii="Times New Roman" w:hAnsi="Times New Roman"/>
                <w:color w:val="000000"/>
                <w:sz w:val="24"/>
                <w:szCs w:val="24"/>
              </w:rPr>
              <w:t>знать и называть пищевую ценность мяса животных, мяса птицы, определять качество;</w:t>
            </w:r>
          </w:p>
          <w:p w:rsidR="00B42E52" w:rsidRPr="00115CE1" w:rsidRDefault="00B42E52" w:rsidP="00B42E52">
            <w:pPr>
              <w:spacing w:after="0" w:line="240" w:lineRule="auto"/>
              <w:ind w:firstLine="229"/>
              <w:jc w:val="both"/>
              <w:rPr>
                <w:sz w:val="24"/>
                <w:szCs w:val="24"/>
              </w:rPr>
            </w:pPr>
            <w:r w:rsidRPr="00115CE1">
              <w:rPr>
                <w:rFonts w:ascii="Times New Roman" w:hAnsi="Times New Roman"/>
                <w:color w:val="000000"/>
                <w:sz w:val="24"/>
                <w:szCs w:val="24"/>
              </w:rPr>
              <w:t>называть и выполнять технологии приготовления блюд из рыбы,</w:t>
            </w:r>
          </w:p>
          <w:p w:rsidR="00B42E52" w:rsidRPr="00115CE1" w:rsidRDefault="00B42E52" w:rsidP="00B42E52">
            <w:pPr>
              <w:spacing w:after="0" w:line="240" w:lineRule="auto"/>
              <w:ind w:firstLine="229"/>
              <w:jc w:val="both"/>
              <w:rPr>
                <w:sz w:val="24"/>
                <w:szCs w:val="24"/>
              </w:rPr>
            </w:pPr>
            <w:r w:rsidRPr="00115CE1">
              <w:rPr>
                <w:rFonts w:ascii="Times New Roman" w:hAnsi="Times New Roman"/>
                <w:color w:val="000000"/>
                <w:sz w:val="24"/>
                <w:szCs w:val="24"/>
              </w:rPr>
              <w:t>характеризовать технологии приготовления из мяса животных, мяса птицы;</w:t>
            </w:r>
          </w:p>
          <w:p w:rsidR="00B42E52" w:rsidRPr="00115CE1" w:rsidRDefault="00B42E52" w:rsidP="00B42E52">
            <w:pPr>
              <w:spacing w:after="0" w:line="240" w:lineRule="auto"/>
              <w:ind w:firstLine="229"/>
              <w:jc w:val="both"/>
              <w:rPr>
                <w:sz w:val="24"/>
                <w:szCs w:val="24"/>
              </w:rPr>
            </w:pPr>
            <w:r w:rsidRPr="00115CE1">
              <w:rPr>
                <w:rFonts w:ascii="Times New Roman" w:hAnsi="Times New Roman"/>
                <w:color w:val="000000"/>
                <w:sz w:val="24"/>
                <w:szCs w:val="24"/>
              </w:rPr>
              <w:t>называть блюда национальной кухни из рыбы, мяса;</w:t>
            </w:r>
          </w:p>
          <w:p w:rsidR="00B42E52" w:rsidRPr="00115CE1" w:rsidRDefault="00B42E52" w:rsidP="00B42E52">
            <w:pPr>
              <w:spacing w:after="0" w:line="240" w:lineRule="auto"/>
              <w:ind w:firstLine="229"/>
              <w:jc w:val="both"/>
              <w:rPr>
                <w:sz w:val="24"/>
                <w:szCs w:val="24"/>
              </w:rPr>
            </w:pPr>
            <w:r w:rsidRPr="00115CE1">
              <w:rPr>
                <w:rFonts w:ascii="Times New Roman" w:hAnsi="Times New Roman"/>
                <w:color w:val="000000"/>
                <w:sz w:val="24"/>
                <w:szCs w:val="24"/>
              </w:rPr>
              <w:t>характеризовать конструкционные особенности костюма;</w:t>
            </w:r>
          </w:p>
          <w:p w:rsidR="00B42E52" w:rsidRPr="00115CE1" w:rsidRDefault="00B42E52" w:rsidP="00B42E52">
            <w:pPr>
              <w:spacing w:after="0" w:line="240" w:lineRule="auto"/>
              <w:ind w:firstLine="229"/>
              <w:jc w:val="both"/>
              <w:rPr>
                <w:sz w:val="24"/>
                <w:szCs w:val="24"/>
              </w:rPr>
            </w:pPr>
            <w:r w:rsidRPr="00115CE1">
              <w:rPr>
                <w:rFonts w:ascii="Times New Roman" w:hAnsi="Times New Roman"/>
                <w:color w:val="000000"/>
                <w:sz w:val="24"/>
                <w:szCs w:val="24"/>
              </w:rPr>
              <w:t>выбирать текстильные материалы для изделий с учётом их свойств;</w:t>
            </w:r>
          </w:p>
          <w:p w:rsidR="00B42E52" w:rsidRPr="00115CE1" w:rsidRDefault="00B42E52" w:rsidP="00B42E52">
            <w:pPr>
              <w:spacing w:after="0" w:line="240" w:lineRule="auto"/>
              <w:ind w:firstLine="229"/>
              <w:jc w:val="both"/>
              <w:rPr>
                <w:sz w:val="24"/>
                <w:szCs w:val="24"/>
              </w:rPr>
            </w:pPr>
            <w:r w:rsidRPr="00115CE1">
              <w:rPr>
                <w:rFonts w:ascii="Times New Roman" w:hAnsi="Times New Roman"/>
                <w:color w:val="000000"/>
                <w:sz w:val="24"/>
                <w:szCs w:val="24"/>
              </w:rPr>
              <w:t>самостоятельно выполнять чертёж выкроек швейного изделия;</w:t>
            </w:r>
          </w:p>
          <w:p w:rsidR="00B42E52" w:rsidRPr="00115CE1" w:rsidRDefault="00B42E52" w:rsidP="00B42E52">
            <w:pPr>
              <w:spacing w:after="0" w:line="240" w:lineRule="auto"/>
              <w:ind w:firstLine="229"/>
              <w:jc w:val="both"/>
              <w:rPr>
                <w:sz w:val="24"/>
                <w:szCs w:val="24"/>
              </w:rPr>
            </w:pPr>
            <w:r w:rsidRPr="00115CE1">
              <w:rPr>
                <w:rFonts w:ascii="Times New Roman" w:hAnsi="Times New Roman"/>
                <w:color w:val="000000"/>
                <w:sz w:val="24"/>
                <w:szCs w:val="24"/>
              </w:rPr>
              <w:t>соблюдать последовательность технологических операций по раскрою, пошиву и отделке изделия;</w:t>
            </w:r>
          </w:p>
          <w:p w:rsidR="00B42E52" w:rsidRPr="00115CE1" w:rsidRDefault="00B42E52" w:rsidP="00B42E52">
            <w:pPr>
              <w:spacing w:after="0" w:line="240" w:lineRule="auto"/>
              <w:ind w:firstLine="229"/>
              <w:jc w:val="both"/>
              <w:rPr>
                <w:sz w:val="24"/>
                <w:szCs w:val="24"/>
              </w:rPr>
            </w:pPr>
            <w:r w:rsidRPr="00115C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характеризовать мир профессий, связанных с изучаемыми технологиями, их </w:t>
            </w:r>
            <w:proofErr w:type="spellStart"/>
            <w:r w:rsidRPr="00115CE1">
              <w:rPr>
                <w:rFonts w:ascii="Times New Roman" w:hAnsi="Times New Roman"/>
                <w:color w:val="000000"/>
                <w:sz w:val="24"/>
                <w:szCs w:val="24"/>
              </w:rPr>
              <w:t>востребованность</w:t>
            </w:r>
            <w:proofErr w:type="spellEnd"/>
            <w:r w:rsidRPr="00115C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рынке труда.</w:t>
            </w:r>
          </w:p>
          <w:p w:rsidR="00B42E52" w:rsidRPr="00115CE1" w:rsidRDefault="00B42E52" w:rsidP="00B42E52">
            <w:pPr>
              <w:spacing w:after="0" w:line="240" w:lineRule="auto"/>
              <w:ind w:firstLine="229"/>
              <w:jc w:val="both"/>
              <w:rPr>
                <w:sz w:val="24"/>
                <w:szCs w:val="24"/>
              </w:rPr>
            </w:pPr>
            <w:r w:rsidRPr="00115C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Предметные результаты освоения содержания модуля «Робототехника»</w:t>
            </w:r>
          </w:p>
          <w:p w:rsidR="00B42E52" w:rsidRPr="00115CE1" w:rsidRDefault="00B42E52" w:rsidP="00B42E52">
            <w:pPr>
              <w:spacing w:after="0" w:line="240" w:lineRule="auto"/>
              <w:ind w:firstLine="229"/>
              <w:jc w:val="both"/>
              <w:rPr>
                <w:sz w:val="24"/>
                <w:szCs w:val="24"/>
              </w:rPr>
            </w:pPr>
            <w:r w:rsidRPr="00115C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 концу обучения </w:t>
            </w:r>
            <w:r w:rsidRPr="00115C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 5 классе:</w:t>
            </w:r>
          </w:p>
          <w:p w:rsidR="00B42E52" w:rsidRPr="00115CE1" w:rsidRDefault="00B42E52" w:rsidP="00B42E52">
            <w:pPr>
              <w:spacing w:after="0" w:line="240" w:lineRule="auto"/>
              <w:ind w:firstLine="229"/>
              <w:jc w:val="both"/>
              <w:rPr>
                <w:sz w:val="24"/>
                <w:szCs w:val="24"/>
              </w:rPr>
            </w:pPr>
            <w:r w:rsidRPr="00115CE1">
              <w:rPr>
                <w:rFonts w:ascii="Times New Roman" w:hAnsi="Times New Roman"/>
                <w:color w:val="000000"/>
                <w:sz w:val="24"/>
                <w:szCs w:val="24"/>
              </w:rPr>
              <w:t>классифицировать и характеризовать роботов по видам и назначению;</w:t>
            </w:r>
          </w:p>
          <w:p w:rsidR="00B42E52" w:rsidRPr="00115CE1" w:rsidRDefault="00B42E52" w:rsidP="00B42E52">
            <w:pPr>
              <w:spacing w:after="0" w:line="240" w:lineRule="auto"/>
              <w:ind w:firstLine="229"/>
              <w:jc w:val="both"/>
              <w:rPr>
                <w:sz w:val="24"/>
                <w:szCs w:val="24"/>
              </w:rPr>
            </w:pPr>
            <w:r w:rsidRPr="00115CE1">
              <w:rPr>
                <w:rFonts w:ascii="Times New Roman" w:hAnsi="Times New Roman"/>
                <w:color w:val="000000"/>
                <w:sz w:val="24"/>
                <w:szCs w:val="24"/>
              </w:rPr>
              <w:t>знать основные законы робототехники;</w:t>
            </w:r>
          </w:p>
          <w:p w:rsidR="00B42E52" w:rsidRPr="00115CE1" w:rsidRDefault="00B42E52" w:rsidP="00B42E52">
            <w:pPr>
              <w:spacing w:after="0" w:line="240" w:lineRule="auto"/>
              <w:ind w:firstLine="229"/>
              <w:jc w:val="both"/>
              <w:rPr>
                <w:sz w:val="24"/>
                <w:szCs w:val="24"/>
              </w:rPr>
            </w:pPr>
            <w:r w:rsidRPr="00115CE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называть и характеризовать назначение деталей робототехнического конструктора;</w:t>
            </w:r>
          </w:p>
          <w:p w:rsidR="00B42E52" w:rsidRPr="00115CE1" w:rsidRDefault="00B42E52" w:rsidP="00B42E52">
            <w:pPr>
              <w:spacing w:after="0" w:line="240" w:lineRule="auto"/>
              <w:ind w:firstLine="229"/>
              <w:jc w:val="both"/>
              <w:rPr>
                <w:sz w:val="24"/>
                <w:szCs w:val="24"/>
              </w:rPr>
            </w:pPr>
            <w:r w:rsidRPr="00115CE1">
              <w:rPr>
                <w:rFonts w:ascii="Times New Roman" w:hAnsi="Times New Roman"/>
                <w:color w:val="000000"/>
                <w:sz w:val="24"/>
                <w:szCs w:val="24"/>
              </w:rPr>
              <w:t>характеризовать составные части роботов, датчики в современных робототехнических системах;</w:t>
            </w:r>
          </w:p>
          <w:p w:rsidR="00B42E52" w:rsidRPr="00115CE1" w:rsidRDefault="00B42E52" w:rsidP="00B42E52">
            <w:pPr>
              <w:spacing w:after="0" w:line="240" w:lineRule="auto"/>
              <w:ind w:firstLine="229"/>
              <w:jc w:val="both"/>
              <w:rPr>
                <w:sz w:val="24"/>
                <w:szCs w:val="24"/>
              </w:rPr>
            </w:pPr>
            <w:r w:rsidRPr="00115CE1">
              <w:rPr>
                <w:rFonts w:ascii="Times New Roman" w:hAnsi="Times New Roman"/>
                <w:color w:val="000000"/>
                <w:sz w:val="24"/>
                <w:szCs w:val="24"/>
              </w:rPr>
              <w:t>получить опыт моделирования машин и механизмов с помощью робототехнического конструктора;</w:t>
            </w:r>
          </w:p>
          <w:p w:rsidR="00B42E52" w:rsidRPr="00115CE1" w:rsidRDefault="00B42E52" w:rsidP="00B42E52">
            <w:pPr>
              <w:spacing w:after="0" w:line="240" w:lineRule="auto"/>
              <w:ind w:firstLine="229"/>
              <w:jc w:val="both"/>
              <w:rPr>
                <w:sz w:val="24"/>
                <w:szCs w:val="24"/>
              </w:rPr>
            </w:pPr>
            <w:r w:rsidRPr="00115CE1">
              <w:rPr>
                <w:rFonts w:ascii="Times New Roman" w:hAnsi="Times New Roman"/>
                <w:color w:val="000000"/>
                <w:sz w:val="24"/>
                <w:szCs w:val="24"/>
              </w:rPr>
              <w:t>применять навыки моделирования машин и механизмов с помощью робототехнического конструктора;</w:t>
            </w:r>
          </w:p>
          <w:p w:rsidR="00B42E52" w:rsidRPr="00115CE1" w:rsidRDefault="00B42E52" w:rsidP="00B42E52">
            <w:pPr>
              <w:spacing w:after="0" w:line="240" w:lineRule="auto"/>
              <w:ind w:firstLine="229"/>
              <w:jc w:val="both"/>
              <w:rPr>
                <w:sz w:val="24"/>
                <w:szCs w:val="24"/>
              </w:rPr>
            </w:pPr>
            <w:r w:rsidRPr="00115CE1">
              <w:rPr>
                <w:rFonts w:ascii="Times New Roman" w:hAnsi="Times New Roman"/>
                <w:color w:val="000000"/>
                <w:sz w:val="24"/>
                <w:szCs w:val="24"/>
              </w:rPr>
              <w:t>владеть навыками индивидуальной и коллективной деятельности, направленной на создание робототехнического продукта;</w:t>
            </w:r>
          </w:p>
          <w:p w:rsidR="00B42E52" w:rsidRPr="00115CE1" w:rsidRDefault="00B42E52" w:rsidP="00B42E52">
            <w:pPr>
              <w:spacing w:after="0" w:line="240" w:lineRule="auto"/>
              <w:ind w:firstLine="229"/>
              <w:jc w:val="both"/>
              <w:rPr>
                <w:sz w:val="24"/>
                <w:szCs w:val="24"/>
              </w:rPr>
            </w:pPr>
            <w:r w:rsidRPr="00115CE1">
              <w:rPr>
                <w:rFonts w:ascii="Times New Roman" w:hAnsi="Times New Roman"/>
                <w:color w:val="000000"/>
                <w:sz w:val="24"/>
                <w:szCs w:val="24"/>
              </w:rPr>
              <w:t>характеризовать мир профессий, связанных с робототехникой.</w:t>
            </w:r>
          </w:p>
          <w:p w:rsidR="00B42E52" w:rsidRPr="00115CE1" w:rsidRDefault="00B42E52" w:rsidP="00B42E52">
            <w:pPr>
              <w:spacing w:after="0" w:line="240" w:lineRule="auto"/>
              <w:ind w:firstLine="229"/>
              <w:jc w:val="both"/>
              <w:rPr>
                <w:sz w:val="24"/>
                <w:szCs w:val="24"/>
              </w:rPr>
            </w:pPr>
            <w:r w:rsidRPr="00115C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 концу обучения </w:t>
            </w:r>
            <w:r w:rsidRPr="00115C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 6 классе:</w:t>
            </w:r>
          </w:p>
          <w:p w:rsidR="00B42E52" w:rsidRPr="00115CE1" w:rsidRDefault="00B42E52" w:rsidP="00B42E52">
            <w:pPr>
              <w:spacing w:after="0" w:line="240" w:lineRule="auto"/>
              <w:ind w:firstLine="229"/>
              <w:jc w:val="both"/>
              <w:rPr>
                <w:sz w:val="24"/>
                <w:szCs w:val="24"/>
              </w:rPr>
            </w:pPr>
            <w:r w:rsidRPr="00115CE1">
              <w:rPr>
                <w:rFonts w:ascii="Times New Roman" w:hAnsi="Times New Roman"/>
                <w:color w:val="000000"/>
                <w:sz w:val="24"/>
                <w:szCs w:val="24"/>
              </w:rPr>
              <w:t>называть виды транспортных роботов, описывать их назначение;</w:t>
            </w:r>
          </w:p>
          <w:p w:rsidR="00B42E52" w:rsidRPr="00115CE1" w:rsidRDefault="00B42E52" w:rsidP="00B42E52">
            <w:pPr>
              <w:spacing w:after="0" w:line="240" w:lineRule="auto"/>
              <w:ind w:firstLine="229"/>
              <w:jc w:val="both"/>
              <w:rPr>
                <w:sz w:val="24"/>
                <w:szCs w:val="24"/>
              </w:rPr>
            </w:pPr>
            <w:r w:rsidRPr="00115CE1">
              <w:rPr>
                <w:rFonts w:ascii="Times New Roman" w:hAnsi="Times New Roman"/>
                <w:color w:val="000000"/>
                <w:sz w:val="24"/>
                <w:szCs w:val="24"/>
              </w:rPr>
              <w:t>конструировать мобильного робота по схеме; усовершенствовать конструкцию;</w:t>
            </w:r>
          </w:p>
          <w:p w:rsidR="00B42E52" w:rsidRPr="00115CE1" w:rsidRDefault="00B42E52" w:rsidP="00B42E52">
            <w:pPr>
              <w:spacing w:after="0" w:line="240" w:lineRule="auto"/>
              <w:ind w:firstLine="229"/>
              <w:jc w:val="both"/>
              <w:rPr>
                <w:sz w:val="24"/>
                <w:szCs w:val="24"/>
              </w:rPr>
            </w:pPr>
            <w:r w:rsidRPr="00115CE1">
              <w:rPr>
                <w:rFonts w:ascii="Times New Roman" w:hAnsi="Times New Roman"/>
                <w:color w:val="000000"/>
                <w:sz w:val="24"/>
                <w:szCs w:val="24"/>
              </w:rPr>
              <w:t>программировать мобильного робота;</w:t>
            </w:r>
          </w:p>
          <w:p w:rsidR="00B42E52" w:rsidRPr="00115CE1" w:rsidRDefault="00B42E52" w:rsidP="00B42E52">
            <w:pPr>
              <w:spacing w:after="0" w:line="240" w:lineRule="auto"/>
              <w:ind w:firstLine="229"/>
              <w:jc w:val="both"/>
              <w:rPr>
                <w:sz w:val="24"/>
                <w:szCs w:val="24"/>
              </w:rPr>
            </w:pPr>
            <w:r w:rsidRPr="00115C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управлять мобильными роботами в </w:t>
            </w:r>
            <w:proofErr w:type="spellStart"/>
            <w:r w:rsidRPr="00115CE1">
              <w:rPr>
                <w:rFonts w:ascii="Times New Roman" w:hAnsi="Times New Roman"/>
                <w:color w:val="000000"/>
                <w:sz w:val="24"/>
                <w:szCs w:val="24"/>
              </w:rPr>
              <w:t>компьютерно-управляемых</w:t>
            </w:r>
            <w:proofErr w:type="spellEnd"/>
            <w:r w:rsidRPr="00115C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средах;</w:t>
            </w:r>
          </w:p>
          <w:p w:rsidR="00B42E52" w:rsidRPr="00115CE1" w:rsidRDefault="00B42E52" w:rsidP="00B42E52">
            <w:pPr>
              <w:spacing w:after="0" w:line="240" w:lineRule="auto"/>
              <w:ind w:firstLine="229"/>
              <w:jc w:val="both"/>
              <w:rPr>
                <w:sz w:val="24"/>
                <w:szCs w:val="24"/>
              </w:rPr>
            </w:pPr>
            <w:r w:rsidRPr="00115CE1">
              <w:rPr>
                <w:rFonts w:ascii="Times New Roman" w:hAnsi="Times New Roman"/>
                <w:color w:val="000000"/>
                <w:sz w:val="24"/>
                <w:szCs w:val="24"/>
              </w:rPr>
              <w:t>называть и характеризовать датчики, использованные при проектировании мобильного робота;</w:t>
            </w:r>
          </w:p>
          <w:p w:rsidR="00B42E52" w:rsidRPr="00115CE1" w:rsidRDefault="00B42E52" w:rsidP="00B42E52">
            <w:pPr>
              <w:spacing w:after="0" w:line="240" w:lineRule="auto"/>
              <w:ind w:firstLine="229"/>
              <w:jc w:val="both"/>
              <w:rPr>
                <w:sz w:val="24"/>
                <w:szCs w:val="24"/>
              </w:rPr>
            </w:pPr>
            <w:r w:rsidRPr="00115CE1">
              <w:rPr>
                <w:rFonts w:ascii="Times New Roman" w:hAnsi="Times New Roman"/>
                <w:color w:val="000000"/>
                <w:sz w:val="24"/>
                <w:szCs w:val="24"/>
              </w:rPr>
              <w:t>уметь осуществлять робототехнические проекты;</w:t>
            </w:r>
          </w:p>
          <w:p w:rsidR="00B42E52" w:rsidRPr="00115CE1" w:rsidRDefault="00B42E52" w:rsidP="00B42E52">
            <w:pPr>
              <w:spacing w:after="0" w:line="240" w:lineRule="auto"/>
              <w:ind w:firstLine="229"/>
              <w:jc w:val="both"/>
              <w:rPr>
                <w:sz w:val="24"/>
                <w:szCs w:val="24"/>
              </w:rPr>
            </w:pPr>
            <w:r w:rsidRPr="00115CE1">
              <w:rPr>
                <w:rFonts w:ascii="Times New Roman" w:hAnsi="Times New Roman"/>
                <w:color w:val="000000"/>
                <w:sz w:val="24"/>
                <w:szCs w:val="24"/>
              </w:rPr>
              <w:t>презентовать изделие;</w:t>
            </w:r>
          </w:p>
          <w:p w:rsidR="00B42E52" w:rsidRPr="00115CE1" w:rsidRDefault="00B42E52" w:rsidP="00B42E52">
            <w:pPr>
              <w:spacing w:after="0" w:line="240" w:lineRule="auto"/>
              <w:ind w:firstLine="229"/>
              <w:jc w:val="both"/>
              <w:rPr>
                <w:sz w:val="24"/>
                <w:szCs w:val="24"/>
              </w:rPr>
            </w:pPr>
            <w:r w:rsidRPr="00115CE1">
              <w:rPr>
                <w:rFonts w:ascii="Times New Roman" w:hAnsi="Times New Roman"/>
                <w:color w:val="000000"/>
                <w:sz w:val="24"/>
                <w:szCs w:val="24"/>
              </w:rPr>
              <w:t>характеризовать мир профессий, связанных с робототехникой.</w:t>
            </w:r>
          </w:p>
          <w:p w:rsidR="00B42E52" w:rsidRPr="00115CE1" w:rsidRDefault="00B42E52" w:rsidP="00B42E52">
            <w:pPr>
              <w:spacing w:after="0" w:line="240" w:lineRule="auto"/>
              <w:ind w:firstLine="229"/>
              <w:jc w:val="both"/>
              <w:rPr>
                <w:sz w:val="24"/>
                <w:szCs w:val="24"/>
              </w:rPr>
            </w:pPr>
            <w:r w:rsidRPr="00115C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 концу обучения </w:t>
            </w:r>
            <w:r w:rsidRPr="00115C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 7 классе:</w:t>
            </w:r>
          </w:p>
          <w:p w:rsidR="00B42E52" w:rsidRPr="00115CE1" w:rsidRDefault="00B42E52" w:rsidP="00B42E52">
            <w:pPr>
              <w:spacing w:after="0" w:line="240" w:lineRule="auto"/>
              <w:ind w:firstLine="229"/>
              <w:jc w:val="both"/>
              <w:rPr>
                <w:sz w:val="24"/>
                <w:szCs w:val="24"/>
              </w:rPr>
            </w:pPr>
            <w:r w:rsidRPr="00115CE1">
              <w:rPr>
                <w:rFonts w:ascii="Times New Roman" w:hAnsi="Times New Roman"/>
                <w:color w:val="000000"/>
                <w:sz w:val="24"/>
                <w:szCs w:val="24"/>
              </w:rPr>
              <w:t>называть виды промышленных роботов, описывать их назначение и функции;</w:t>
            </w:r>
          </w:p>
          <w:p w:rsidR="00B42E52" w:rsidRPr="00115CE1" w:rsidRDefault="00B42E52" w:rsidP="00B42E52">
            <w:pPr>
              <w:spacing w:after="0" w:line="240" w:lineRule="auto"/>
              <w:ind w:firstLine="229"/>
              <w:jc w:val="both"/>
              <w:rPr>
                <w:sz w:val="24"/>
                <w:szCs w:val="24"/>
              </w:rPr>
            </w:pPr>
            <w:r w:rsidRPr="00115CE1">
              <w:rPr>
                <w:rFonts w:ascii="Times New Roman" w:hAnsi="Times New Roman"/>
                <w:color w:val="000000"/>
                <w:sz w:val="24"/>
                <w:szCs w:val="24"/>
              </w:rPr>
              <w:t>характеризовать беспилотные автоматизированные системы;</w:t>
            </w:r>
          </w:p>
          <w:p w:rsidR="00B42E52" w:rsidRPr="00115CE1" w:rsidRDefault="00B42E52" w:rsidP="00B42E52">
            <w:pPr>
              <w:spacing w:after="0" w:line="240" w:lineRule="auto"/>
              <w:ind w:firstLine="229"/>
              <w:jc w:val="both"/>
              <w:rPr>
                <w:sz w:val="24"/>
                <w:szCs w:val="24"/>
              </w:rPr>
            </w:pPr>
            <w:r w:rsidRPr="00115CE1">
              <w:rPr>
                <w:rFonts w:ascii="Times New Roman" w:hAnsi="Times New Roman"/>
                <w:color w:val="000000"/>
                <w:sz w:val="24"/>
                <w:szCs w:val="24"/>
              </w:rPr>
              <w:t>назвать виды бытовых роботов, описывать их назначение и функции;</w:t>
            </w:r>
          </w:p>
          <w:p w:rsidR="00B42E52" w:rsidRPr="00115CE1" w:rsidRDefault="00B42E52" w:rsidP="00B42E52">
            <w:pPr>
              <w:spacing w:after="0" w:line="240" w:lineRule="auto"/>
              <w:ind w:firstLine="229"/>
              <w:jc w:val="both"/>
              <w:rPr>
                <w:sz w:val="24"/>
                <w:szCs w:val="24"/>
              </w:rPr>
            </w:pPr>
            <w:r w:rsidRPr="00115CE1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использовать датчики и программировать действие учебного робота в зависимости от задач проекта;</w:t>
            </w:r>
          </w:p>
          <w:p w:rsidR="00B42E52" w:rsidRPr="00115CE1" w:rsidRDefault="00B42E52" w:rsidP="00B42E52">
            <w:pPr>
              <w:spacing w:after="0" w:line="240" w:lineRule="auto"/>
              <w:ind w:firstLine="229"/>
              <w:jc w:val="both"/>
              <w:rPr>
                <w:sz w:val="24"/>
                <w:szCs w:val="24"/>
              </w:rPr>
            </w:pPr>
            <w:r w:rsidRPr="00115C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осуществлять робототехнические проекты, совершенствовать </w:t>
            </w:r>
            <w:r w:rsidRPr="00115CE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конструкцию, испытывать и презентовать результат проекта;</w:t>
            </w:r>
          </w:p>
          <w:p w:rsidR="00B42E52" w:rsidRPr="00115CE1" w:rsidRDefault="00B42E52" w:rsidP="00B42E52">
            <w:pPr>
              <w:spacing w:after="0" w:line="240" w:lineRule="auto"/>
              <w:ind w:firstLine="229"/>
              <w:jc w:val="both"/>
              <w:rPr>
                <w:sz w:val="24"/>
                <w:szCs w:val="24"/>
              </w:rPr>
            </w:pPr>
            <w:r w:rsidRPr="00115CE1">
              <w:rPr>
                <w:rFonts w:ascii="Times New Roman" w:hAnsi="Times New Roman"/>
                <w:color w:val="000000"/>
                <w:sz w:val="24"/>
                <w:szCs w:val="24"/>
              </w:rPr>
              <w:t>характеризовать мир профессий, связанных с робототехникой.</w:t>
            </w:r>
          </w:p>
          <w:p w:rsidR="00B42E52" w:rsidRPr="00115CE1" w:rsidRDefault="00B42E52" w:rsidP="00B42E52">
            <w:pPr>
              <w:spacing w:after="0" w:line="240" w:lineRule="auto"/>
              <w:ind w:firstLine="229"/>
              <w:jc w:val="both"/>
              <w:rPr>
                <w:sz w:val="24"/>
                <w:szCs w:val="24"/>
              </w:rPr>
            </w:pPr>
            <w:r w:rsidRPr="00115C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 концу обучения </w:t>
            </w:r>
            <w:r w:rsidRPr="00115C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 8 классе:</w:t>
            </w:r>
          </w:p>
          <w:p w:rsidR="00B42E52" w:rsidRPr="00115CE1" w:rsidRDefault="00B42E52" w:rsidP="00B42E52">
            <w:pPr>
              <w:spacing w:after="0" w:line="240" w:lineRule="auto"/>
              <w:ind w:firstLine="229"/>
              <w:jc w:val="both"/>
              <w:rPr>
                <w:sz w:val="24"/>
                <w:szCs w:val="24"/>
              </w:rPr>
            </w:pPr>
            <w:r w:rsidRPr="00115CE1">
              <w:rPr>
                <w:rFonts w:ascii="Times New Roman" w:hAnsi="Times New Roman"/>
                <w:color w:val="000000"/>
                <w:sz w:val="24"/>
                <w:szCs w:val="24"/>
              </w:rPr>
              <w:t>приводить примеры из истории развития беспилотного авиастроения, применения беспилотных летательных аппаратов;</w:t>
            </w:r>
          </w:p>
          <w:p w:rsidR="00B42E52" w:rsidRPr="00115CE1" w:rsidRDefault="00B42E52" w:rsidP="00B42E52">
            <w:pPr>
              <w:spacing w:after="0" w:line="240" w:lineRule="auto"/>
              <w:ind w:firstLine="229"/>
              <w:jc w:val="both"/>
              <w:rPr>
                <w:sz w:val="24"/>
                <w:szCs w:val="24"/>
              </w:rPr>
            </w:pPr>
            <w:r w:rsidRPr="00115CE1">
              <w:rPr>
                <w:rFonts w:ascii="Times New Roman" w:hAnsi="Times New Roman"/>
                <w:color w:val="000000"/>
                <w:sz w:val="24"/>
                <w:szCs w:val="24"/>
              </w:rPr>
              <w:t>характеризовать конструкцию беспилотных летательных аппаратов; описывать сферы их применения;</w:t>
            </w:r>
          </w:p>
          <w:p w:rsidR="00B42E52" w:rsidRPr="00115CE1" w:rsidRDefault="00B42E52" w:rsidP="00B42E52">
            <w:pPr>
              <w:spacing w:after="0" w:line="240" w:lineRule="auto"/>
              <w:ind w:firstLine="229"/>
              <w:jc w:val="both"/>
              <w:rPr>
                <w:sz w:val="24"/>
                <w:szCs w:val="24"/>
              </w:rPr>
            </w:pPr>
            <w:r w:rsidRPr="00115CE1">
              <w:rPr>
                <w:rFonts w:ascii="Times New Roman" w:hAnsi="Times New Roman"/>
                <w:color w:val="000000"/>
                <w:sz w:val="24"/>
                <w:szCs w:val="24"/>
              </w:rPr>
              <w:t>выполнять сборку беспилотного летательного аппарата;</w:t>
            </w:r>
          </w:p>
          <w:p w:rsidR="00B42E52" w:rsidRPr="00115CE1" w:rsidRDefault="00B42E52" w:rsidP="00B42E52">
            <w:pPr>
              <w:spacing w:after="0" w:line="240" w:lineRule="auto"/>
              <w:ind w:firstLine="229"/>
              <w:jc w:val="both"/>
              <w:rPr>
                <w:sz w:val="24"/>
                <w:szCs w:val="24"/>
              </w:rPr>
            </w:pPr>
            <w:r w:rsidRPr="00115CE1">
              <w:rPr>
                <w:rFonts w:ascii="Times New Roman" w:hAnsi="Times New Roman"/>
                <w:color w:val="000000"/>
                <w:sz w:val="24"/>
                <w:szCs w:val="24"/>
              </w:rPr>
              <w:t>выполнять пилотирование беспилотных летательных аппаратов;</w:t>
            </w:r>
          </w:p>
          <w:p w:rsidR="00B42E52" w:rsidRPr="00115CE1" w:rsidRDefault="00B42E52" w:rsidP="00B42E52">
            <w:pPr>
              <w:spacing w:after="0" w:line="240" w:lineRule="auto"/>
              <w:ind w:firstLine="229"/>
              <w:jc w:val="both"/>
              <w:rPr>
                <w:sz w:val="24"/>
                <w:szCs w:val="24"/>
              </w:rPr>
            </w:pPr>
            <w:r w:rsidRPr="00115CE1">
              <w:rPr>
                <w:rFonts w:ascii="Times New Roman" w:hAnsi="Times New Roman"/>
                <w:color w:val="000000"/>
                <w:sz w:val="24"/>
                <w:szCs w:val="24"/>
              </w:rPr>
              <w:t>соблюдать правила безопасного пилотирования беспилотных летательных аппаратов;</w:t>
            </w:r>
          </w:p>
          <w:p w:rsidR="00B42E52" w:rsidRPr="00115CE1" w:rsidRDefault="00B42E52" w:rsidP="00B42E52">
            <w:pPr>
              <w:spacing w:after="0" w:line="240" w:lineRule="auto"/>
              <w:ind w:firstLine="229"/>
              <w:jc w:val="both"/>
              <w:rPr>
                <w:sz w:val="24"/>
                <w:szCs w:val="24"/>
              </w:rPr>
            </w:pPr>
            <w:r w:rsidRPr="00115C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характеризовать мир профессий, связанных с робототехникой, их </w:t>
            </w:r>
            <w:proofErr w:type="spellStart"/>
            <w:r w:rsidRPr="00115CE1">
              <w:rPr>
                <w:rFonts w:ascii="Times New Roman" w:hAnsi="Times New Roman"/>
                <w:color w:val="000000"/>
                <w:sz w:val="24"/>
                <w:szCs w:val="24"/>
              </w:rPr>
              <w:t>востребованность</w:t>
            </w:r>
            <w:proofErr w:type="spellEnd"/>
            <w:r w:rsidRPr="00115C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рынке труда.</w:t>
            </w:r>
          </w:p>
          <w:p w:rsidR="00B42E52" w:rsidRPr="00115CE1" w:rsidRDefault="00B42E52" w:rsidP="00B42E52">
            <w:pPr>
              <w:spacing w:after="0" w:line="240" w:lineRule="auto"/>
              <w:ind w:firstLine="229"/>
              <w:jc w:val="both"/>
              <w:rPr>
                <w:sz w:val="24"/>
                <w:szCs w:val="24"/>
              </w:rPr>
            </w:pPr>
            <w:r w:rsidRPr="00115C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 концу обучения </w:t>
            </w:r>
            <w:r w:rsidRPr="00115C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 9 классе:</w:t>
            </w:r>
          </w:p>
          <w:p w:rsidR="00B42E52" w:rsidRPr="00115CE1" w:rsidRDefault="00B42E52" w:rsidP="00B42E52">
            <w:pPr>
              <w:spacing w:after="0" w:line="240" w:lineRule="auto"/>
              <w:ind w:firstLine="229"/>
              <w:jc w:val="both"/>
              <w:rPr>
                <w:sz w:val="24"/>
                <w:szCs w:val="24"/>
              </w:rPr>
            </w:pPr>
            <w:r w:rsidRPr="00115CE1">
              <w:rPr>
                <w:rFonts w:ascii="Times New Roman" w:hAnsi="Times New Roman"/>
                <w:color w:val="000000"/>
                <w:sz w:val="24"/>
                <w:szCs w:val="24"/>
              </w:rPr>
              <w:t>характеризовать автоматизированные и роботизированные системы;</w:t>
            </w:r>
          </w:p>
          <w:p w:rsidR="00B42E52" w:rsidRPr="00115CE1" w:rsidRDefault="00B42E52" w:rsidP="00B42E52">
            <w:pPr>
              <w:spacing w:after="0" w:line="240" w:lineRule="auto"/>
              <w:ind w:firstLine="229"/>
              <w:jc w:val="both"/>
              <w:rPr>
                <w:sz w:val="24"/>
                <w:szCs w:val="24"/>
              </w:rPr>
            </w:pPr>
            <w:r w:rsidRPr="00115C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характеризовать современные технологии в управлении автоматизированными и роботизированными системами (искусственный интеллект, </w:t>
            </w:r>
            <w:proofErr w:type="spellStart"/>
            <w:r w:rsidRPr="00115CE1">
              <w:rPr>
                <w:rFonts w:ascii="Times New Roman" w:hAnsi="Times New Roman"/>
                <w:color w:val="000000"/>
                <w:sz w:val="24"/>
                <w:szCs w:val="24"/>
              </w:rPr>
              <w:t>нейротехнологии</w:t>
            </w:r>
            <w:proofErr w:type="spellEnd"/>
            <w:r w:rsidRPr="00115CE1">
              <w:rPr>
                <w:rFonts w:ascii="Times New Roman" w:hAnsi="Times New Roman"/>
                <w:color w:val="000000"/>
                <w:sz w:val="24"/>
                <w:szCs w:val="24"/>
              </w:rPr>
              <w:t>, машинное зрение, телеметрия и пр.), назвать области их применения;</w:t>
            </w:r>
          </w:p>
          <w:p w:rsidR="00B42E52" w:rsidRPr="00115CE1" w:rsidRDefault="00B42E52" w:rsidP="00B42E52">
            <w:pPr>
              <w:spacing w:after="0" w:line="240" w:lineRule="auto"/>
              <w:ind w:firstLine="229"/>
              <w:jc w:val="both"/>
              <w:rPr>
                <w:sz w:val="24"/>
                <w:szCs w:val="24"/>
              </w:rPr>
            </w:pPr>
            <w:r w:rsidRPr="00115CE1">
              <w:rPr>
                <w:rFonts w:ascii="Times New Roman" w:hAnsi="Times New Roman"/>
                <w:color w:val="000000"/>
                <w:sz w:val="24"/>
                <w:szCs w:val="24"/>
              </w:rPr>
              <w:t>характеризовать принципы работы системы интернет вещей; сферы применения системы интернет вещей в промышленности и быту;</w:t>
            </w:r>
          </w:p>
          <w:p w:rsidR="00B42E52" w:rsidRPr="00115CE1" w:rsidRDefault="00B42E52" w:rsidP="00B42E52">
            <w:pPr>
              <w:spacing w:after="0" w:line="240" w:lineRule="auto"/>
              <w:ind w:firstLine="229"/>
              <w:jc w:val="both"/>
              <w:rPr>
                <w:sz w:val="24"/>
                <w:szCs w:val="24"/>
              </w:rPr>
            </w:pPr>
            <w:r w:rsidRPr="00115CE1">
              <w:rPr>
                <w:rFonts w:ascii="Times New Roman" w:hAnsi="Times New Roman"/>
                <w:color w:val="000000"/>
                <w:sz w:val="24"/>
                <w:szCs w:val="24"/>
              </w:rPr>
              <w:t>анализировать перспективы развития беспилотной робототехники;</w:t>
            </w:r>
          </w:p>
          <w:p w:rsidR="00B42E52" w:rsidRPr="00115CE1" w:rsidRDefault="00B42E52" w:rsidP="00B42E52">
            <w:pPr>
              <w:spacing w:after="0" w:line="240" w:lineRule="auto"/>
              <w:ind w:firstLine="229"/>
              <w:jc w:val="both"/>
              <w:rPr>
                <w:sz w:val="24"/>
                <w:szCs w:val="24"/>
              </w:rPr>
            </w:pPr>
            <w:r w:rsidRPr="00115CE1">
              <w:rPr>
                <w:rFonts w:ascii="Times New Roman" w:hAnsi="Times New Roman"/>
                <w:color w:val="000000"/>
                <w:sz w:val="24"/>
                <w:szCs w:val="24"/>
              </w:rPr>
              <w:t>конструировать и моделировать автоматизированные и робототехнические системы с использованием материальных конструкторов с компьютерным управлением и обратной связью;</w:t>
            </w:r>
          </w:p>
          <w:p w:rsidR="00B42E52" w:rsidRPr="00115CE1" w:rsidRDefault="00B42E52" w:rsidP="00B42E52">
            <w:pPr>
              <w:spacing w:after="0" w:line="240" w:lineRule="auto"/>
              <w:ind w:firstLine="229"/>
              <w:jc w:val="both"/>
              <w:rPr>
                <w:sz w:val="24"/>
                <w:szCs w:val="24"/>
              </w:rPr>
            </w:pPr>
            <w:r w:rsidRPr="00115CE1">
              <w:rPr>
                <w:rFonts w:ascii="Times New Roman" w:hAnsi="Times New Roman"/>
                <w:color w:val="000000"/>
                <w:sz w:val="24"/>
                <w:szCs w:val="24"/>
              </w:rPr>
              <w:t>составлять алгоритмы и программы по управлению робототехническими системами;</w:t>
            </w:r>
          </w:p>
          <w:p w:rsidR="00B42E52" w:rsidRPr="00115CE1" w:rsidRDefault="00B42E52" w:rsidP="00B42E52">
            <w:pPr>
              <w:spacing w:after="0" w:line="240" w:lineRule="auto"/>
              <w:ind w:firstLine="229"/>
              <w:jc w:val="both"/>
              <w:rPr>
                <w:sz w:val="24"/>
                <w:szCs w:val="24"/>
              </w:rPr>
            </w:pPr>
            <w:r w:rsidRPr="00115CE1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использовать языки программирования для управления роботами;</w:t>
            </w:r>
          </w:p>
          <w:p w:rsidR="00B42E52" w:rsidRPr="00115CE1" w:rsidRDefault="00B42E52" w:rsidP="00B42E52">
            <w:pPr>
              <w:spacing w:after="0" w:line="240" w:lineRule="auto"/>
              <w:ind w:firstLine="229"/>
              <w:jc w:val="both"/>
              <w:rPr>
                <w:sz w:val="24"/>
                <w:szCs w:val="24"/>
              </w:rPr>
            </w:pPr>
            <w:r w:rsidRPr="00115CE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осуществлять управление групповым взаимодействием роботов;</w:t>
            </w:r>
          </w:p>
          <w:p w:rsidR="00B42E52" w:rsidRPr="00115CE1" w:rsidRDefault="00B42E52" w:rsidP="00B42E52">
            <w:pPr>
              <w:spacing w:after="0" w:line="240" w:lineRule="auto"/>
              <w:ind w:firstLine="229"/>
              <w:jc w:val="both"/>
              <w:rPr>
                <w:sz w:val="24"/>
                <w:szCs w:val="24"/>
              </w:rPr>
            </w:pPr>
            <w:r w:rsidRPr="00115CE1">
              <w:rPr>
                <w:rFonts w:ascii="Times New Roman" w:hAnsi="Times New Roman"/>
                <w:color w:val="000000"/>
                <w:sz w:val="24"/>
                <w:szCs w:val="24"/>
              </w:rPr>
              <w:t>соблюдать правила безопасного пилотирования;</w:t>
            </w:r>
          </w:p>
          <w:p w:rsidR="00B42E52" w:rsidRPr="00115CE1" w:rsidRDefault="00B42E52" w:rsidP="00B42E52">
            <w:pPr>
              <w:spacing w:after="0" w:line="240" w:lineRule="auto"/>
              <w:ind w:firstLine="229"/>
              <w:jc w:val="both"/>
              <w:rPr>
                <w:sz w:val="24"/>
                <w:szCs w:val="24"/>
              </w:rPr>
            </w:pPr>
            <w:r w:rsidRPr="00115CE1">
              <w:rPr>
                <w:rFonts w:ascii="Times New Roman" w:hAnsi="Times New Roman"/>
                <w:color w:val="000000"/>
                <w:sz w:val="24"/>
                <w:szCs w:val="24"/>
              </w:rPr>
              <w:t>самостоятельно осуществлять робототехнические проекты;</w:t>
            </w:r>
          </w:p>
          <w:p w:rsidR="00B42E52" w:rsidRPr="00115CE1" w:rsidRDefault="00B42E52" w:rsidP="00B42E52">
            <w:pPr>
              <w:spacing w:after="0" w:line="240" w:lineRule="auto"/>
              <w:ind w:firstLine="229"/>
              <w:jc w:val="both"/>
              <w:rPr>
                <w:sz w:val="24"/>
                <w:szCs w:val="24"/>
              </w:rPr>
            </w:pPr>
            <w:r w:rsidRPr="00115C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характеризовать мир профессий, связанных с робототехникой, их </w:t>
            </w:r>
            <w:proofErr w:type="spellStart"/>
            <w:r w:rsidRPr="00115CE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востребованность</w:t>
            </w:r>
            <w:proofErr w:type="spellEnd"/>
            <w:r w:rsidRPr="00115C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рынке труда.</w:t>
            </w:r>
          </w:p>
          <w:p w:rsidR="00B42E52" w:rsidRPr="00115CE1" w:rsidRDefault="00B42E52" w:rsidP="00B42E52">
            <w:pPr>
              <w:spacing w:after="0" w:line="240" w:lineRule="auto"/>
              <w:ind w:firstLine="229"/>
              <w:jc w:val="both"/>
              <w:rPr>
                <w:sz w:val="24"/>
                <w:szCs w:val="24"/>
              </w:rPr>
            </w:pPr>
            <w:r w:rsidRPr="00115C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Предметные результаты освоения содержания вариативного модуля «Автоматизированные системы»</w:t>
            </w:r>
          </w:p>
          <w:p w:rsidR="00B42E52" w:rsidRPr="00115CE1" w:rsidRDefault="00B42E52" w:rsidP="00B42E52">
            <w:pPr>
              <w:spacing w:after="0" w:line="240" w:lineRule="auto"/>
              <w:ind w:firstLine="229"/>
              <w:jc w:val="both"/>
              <w:rPr>
                <w:sz w:val="24"/>
                <w:szCs w:val="24"/>
              </w:rPr>
            </w:pPr>
            <w:r w:rsidRPr="00115C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 концу обучения в 8–9 классах:</w:t>
            </w:r>
          </w:p>
          <w:p w:rsidR="00B42E52" w:rsidRPr="00115CE1" w:rsidRDefault="00B42E52" w:rsidP="00B42E52">
            <w:pPr>
              <w:spacing w:after="0" w:line="240" w:lineRule="auto"/>
              <w:ind w:firstLine="229"/>
              <w:jc w:val="both"/>
              <w:rPr>
                <w:sz w:val="24"/>
                <w:szCs w:val="24"/>
              </w:rPr>
            </w:pPr>
            <w:r w:rsidRPr="00115CE1">
              <w:rPr>
                <w:rFonts w:ascii="Times New Roman" w:hAnsi="Times New Roman"/>
                <w:color w:val="000000"/>
                <w:sz w:val="24"/>
                <w:szCs w:val="24"/>
              </w:rPr>
              <w:t>называть признаки автоматизированных систем, их виды;</w:t>
            </w:r>
          </w:p>
          <w:p w:rsidR="00B42E52" w:rsidRPr="00115CE1" w:rsidRDefault="00B42E52" w:rsidP="00B42E52">
            <w:pPr>
              <w:spacing w:after="0" w:line="240" w:lineRule="auto"/>
              <w:ind w:firstLine="229"/>
              <w:jc w:val="both"/>
              <w:rPr>
                <w:sz w:val="24"/>
                <w:szCs w:val="24"/>
              </w:rPr>
            </w:pPr>
            <w:r w:rsidRPr="00115CE1">
              <w:rPr>
                <w:rFonts w:ascii="Times New Roman" w:hAnsi="Times New Roman"/>
                <w:color w:val="000000"/>
                <w:sz w:val="24"/>
                <w:szCs w:val="24"/>
              </w:rPr>
              <w:t>называть принципы управления технологическими процессами;</w:t>
            </w:r>
          </w:p>
          <w:p w:rsidR="00B42E52" w:rsidRPr="00115CE1" w:rsidRDefault="00B42E52" w:rsidP="00B42E52">
            <w:pPr>
              <w:spacing w:after="0" w:line="240" w:lineRule="auto"/>
              <w:ind w:firstLine="229"/>
              <w:jc w:val="both"/>
              <w:rPr>
                <w:sz w:val="24"/>
                <w:szCs w:val="24"/>
              </w:rPr>
            </w:pPr>
            <w:r w:rsidRPr="00115CE1">
              <w:rPr>
                <w:rFonts w:ascii="Times New Roman" w:hAnsi="Times New Roman"/>
                <w:color w:val="000000"/>
                <w:sz w:val="24"/>
                <w:szCs w:val="24"/>
              </w:rPr>
              <w:t>характеризовать управляющие и управляемые системы, функции обратной связи;</w:t>
            </w:r>
          </w:p>
          <w:p w:rsidR="00B42E52" w:rsidRPr="00115CE1" w:rsidRDefault="00B42E52" w:rsidP="00B42E52">
            <w:pPr>
              <w:spacing w:after="0" w:line="240" w:lineRule="auto"/>
              <w:ind w:firstLine="229"/>
              <w:jc w:val="both"/>
              <w:rPr>
                <w:sz w:val="24"/>
                <w:szCs w:val="24"/>
              </w:rPr>
            </w:pPr>
            <w:r w:rsidRPr="00115CE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осуществлять управление учебными техническими системами;</w:t>
            </w:r>
          </w:p>
          <w:p w:rsidR="00B42E52" w:rsidRPr="00115CE1" w:rsidRDefault="00B42E52" w:rsidP="00B42E52">
            <w:pPr>
              <w:spacing w:after="0" w:line="240" w:lineRule="auto"/>
              <w:ind w:firstLine="229"/>
              <w:jc w:val="both"/>
              <w:rPr>
                <w:sz w:val="24"/>
                <w:szCs w:val="24"/>
              </w:rPr>
            </w:pPr>
            <w:r w:rsidRPr="00115CE1">
              <w:rPr>
                <w:rFonts w:ascii="Times New Roman" w:hAnsi="Times New Roman"/>
                <w:color w:val="000000"/>
                <w:sz w:val="24"/>
                <w:szCs w:val="24"/>
              </w:rPr>
              <w:t>конструировать автоматизированные системы;</w:t>
            </w:r>
          </w:p>
          <w:p w:rsidR="00B42E52" w:rsidRPr="00115CE1" w:rsidRDefault="00B42E52" w:rsidP="00B42E52">
            <w:pPr>
              <w:spacing w:after="0" w:line="240" w:lineRule="auto"/>
              <w:ind w:firstLine="229"/>
              <w:jc w:val="both"/>
              <w:rPr>
                <w:sz w:val="24"/>
                <w:szCs w:val="24"/>
              </w:rPr>
            </w:pPr>
            <w:r w:rsidRPr="00115CE1">
              <w:rPr>
                <w:rFonts w:ascii="Times New Roman" w:hAnsi="Times New Roman"/>
                <w:color w:val="000000"/>
                <w:sz w:val="24"/>
                <w:szCs w:val="24"/>
              </w:rPr>
              <w:t>называть основные электрические устройства и их функции для создания автоматизированных систем;</w:t>
            </w:r>
          </w:p>
          <w:p w:rsidR="00B42E52" w:rsidRPr="00115CE1" w:rsidRDefault="00B42E52" w:rsidP="00B42E52">
            <w:pPr>
              <w:spacing w:after="0" w:line="240" w:lineRule="auto"/>
              <w:ind w:firstLine="229"/>
              <w:jc w:val="both"/>
              <w:rPr>
                <w:sz w:val="24"/>
                <w:szCs w:val="24"/>
              </w:rPr>
            </w:pPr>
            <w:r w:rsidRPr="00115CE1">
              <w:rPr>
                <w:rFonts w:ascii="Times New Roman" w:hAnsi="Times New Roman"/>
                <w:color w:val="000000"/>
                <w:sz w:val="24"/>
                <w:szCs w:val="24"/>
              </w:rPr>
              <w:t>объяснять принцип сборки электрических схем;</w:t>
            </w:r>
          </w:p>
          <w:p w:rsidR="00B42E52" w:rsidRPr="00115CE1" w:rsidRDefault="00B42E52" w:rsidP="00B42E52">
            <w:pPr>
              <w:spacing w:after="0" w:line="240" w:lineRule="auto"/>
              <w:ind w:firstLine="229"/>
              <w:jc w:val="both"/>
              <w:rPr>
                <w:sz w:val="24"/>
                <w:szCs w:val="24"/>
              </w:rPr>
            </w:pPr>
            <w:r w:rsidRPr="00115CE1">
              <w:rPr>
                <w:rFonts w:ascii="Times New Roman" w:hAnsi="Times New Roman"/>
                <w:color w:val="000000"/>
                <w:sz w:val="24"/>
                <w:szCs w:val="24"/>
              </w:rPr>
              <w:t>выполнять сборку электрических схем с использованием электрических устройств и систем;</w:t>
            </w:r>
          </w:p>
          <w:p w:rsidR="00B42E52" w:rsidRPr="00115CE1" w:rsidRDefault="00B42E52" w:rsidP="00B42E52">
            <w:pPr>
              <w:spacing w:after="0" w:line="240" w:lineRule="auto"/>
              <w:ind w:firstLine="229"/>
              <w:jc w:val="both"/>
              <w:rPr>
                <w:sz w:val="24"/>
                <w:szCs w:val="24"/>
              </w:rPr>
            </w:pPr>
            <w:r w:rsidRPr="00115CE1">
              <w:rPr>
                <w:rFonts w:ascii="Times New Roman" w:hAnsi="Times New Roman"/>
                <w:color w:val="000000"/>
                <w:sz w:val="24"/>
                <w:szCs w:val="24"/>
              </w:rPr>
              <w:t>определять результат работы электрической схемы при использовании различных элементов;</w:t>
            </w:r>
          </w:p>
          <w:p w:rsidR="00B42E52" w:rsidRPr="00115CE1" w:rsidRDefault="00B42E52" w:rsidP="00B42E52">
            <w:pPr>
              <w:spacing w:after="0" w:line="240" w:lineRule="auto"/>
              <w:ind w:firstLine="229"/>
              <w:jc w:val="both"/>
              <w:rPr>
                <w:sz w:val="24"/>
                <w:szCs w:val="24"/>
              </w:rPr>
            </w:pPr>
            <w:r w:rsidRPr="00115CE1">
              <w:rPr>
                <w:rFonts w:ascii="Times New Roman" w:hAnsi="Times New Roman"/>
                <w:color w:val="000000"/>
                <w:sz w:val="24"/>
                <w:szCs w:val="24"/>
              </w:rPr>
              <w:t>осуществлять программирование автоматизированных систем на основе использования программированных логических реле;</w:t>
            </w:r>
          </w:p>
          <w:p w:rsidR="00B42E52" w:rsidRPr="00115CE1" w:rsidRDefault="00B42E52" w:rsidP="00B42E52">
            <w:pPr>
              <w:spacing w:after="0" w:line="240" w:lineRule="auto"/>
              <w:ind w:firstLine="229"/>
              <w:jc w:val="both"/>
              <w:rPr>
                <w:sz w:val="24"/>
                <w:szCs w:val="24"/>
              </w:rPr>
            </w:pPr>
            <w:r w:rsidRPr="00115CE1">
              <w:rPr>
                <w:rFonts w:ascii="Times New Roman" w:hAnsi="Times New Roman"/>
                <w:color w:val="000000"/>
                <w:sz w:val="24"/>
                <w:szCs w:val="24"/>
              </w:rPr>
      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      </w:r>
          </w:p>
          <w:p w:rsidR="00B42E52" w:rsidRPr="00115CE1" w:rsidRDefault="00B42E52" w:rsidP="00B42E52">
            <w:pPr>
              <w:spacing w:after="0" w:line="240" w:lineRule="auto"/>
              <w:ind w:firstLine="229"/>
              <w:jc w:val="both"/>
              <w:rPr>
                <w:sz w:val="24"/>
                <w:szCs w:val="24"/>
              </w:rPr>
            </w:pPr>
            <w:r w:rsidRPr="00115C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характеризовать мир профессий, связанных с автоматизированными системами, их </w:t>
            </w:r>
            <w:proofErr w:type="spellStart"/>
            <w:r w:rsidRPr="00115CE1">
              <w:rPr>
                <w:rFonts w:ascii="Times New Roman" w:hAnsi="Times New Roman"/>
                <w:color w:val="000000"/>
                <w:sz w:val="24"/>
                <w:szCs w:val="24"/>
              </w:rPr>
              <w:t>востребованность</w:t>
            </w:r>
            <w:proofErr w:type="spellEnd"/>
            <w:r w:rsidRPr="00115C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региональном рынке труда.</w:t>
            </w:r>
          </w:p>
          <w:p w:rsidR="00B42E52" w:rsidRPr="00115CE1" w:rsidRDefault="00B42E52" w:rsidP="00B42E52">
            <w:pPr>
              <w:spacing w:after="0" w:line="240" w:lineRule="auto"/>
              <w:ind w:firstLine="229"/>
              <w:jc w:val="both"/>
              <w:rPr>
                <w:sz w:val="24"/>
                <w:szCs w:val="24"/>
              </w:rPr>
            </w:pPr>
            <w:r w:rsidRPr="00115C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Предметные результаты освоения содержания модуля «Животноводство»</w:t>
            </w:r>
          </w:p>
          <w:p w:rsidR="00B42E52" w:rsidRPr="00115CE1" w:rsidRDefault="00B42E52" w:rsidP="00B42E52">
            <w:pPr>
              <w:spacing w:after="0" w:line="240" w:lineRule="auto"/>
              <w:ind w:firstLine="229"/>
              <w:jc w:val="both"/>
              <w:rPr>
                <w:sz w:val="24"/>
                <w:szCs w:val="24"/>
              </w:rPr>
            </w:pPr>
            <w:r w:rsidRPr="00115C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 концу обучения в 7–8 классах</w:t>
            </w:r>
            <w:r w:rsidRPr="00115CE1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  <w:p w:rsidR="00B42E52" w:rsidRPr="00115CE1" w:rsidRDefault="00B42E52" w:rsidP="00B42E52">
            <w:pPr>
              <w:spacing w:after="0" w:line="240" w:lineRule="auto"/>
              <w:ind w:firstLine="229"/>
              <w:jc w:val="both"/>
              <w:rPr>
                <w:sz w:val="24"/>
                <w:szCs w:val="24"/>
              </w:rPr>
            </w:pPr>
            <w:r w:rsidRPr="00115CE1">
              <w:rPr>
                <w:rFonts w:ascii="Times New Roman" w:hAnsi="Times New Roman"/>
                <w:color w:val="000000"/>
                <w:sz w:val="24"/>
                <w:szCs w:val="24"/>
              </w:rPr>
              <w:t>характеризовать основные направления животноводства;</w:t>
            </w:r>
          </w:p>
          <w:p w:rsidR="00B42E52" w:rsidRPr="00115CE1" w:rsidRDefault="00B42E52" w:rsidP="00B42E52">
            <w:pPr>
              <w:spacing w:after="0" w:line="240" w:lineRule="auto"/>
              <w:ind w:firstLine="229"/>
              <w:jc w:val="both"/>
              <w:rPr>
                <w:sz w:val="24"/>
                <w:szCs w:val="24"/>
              </w:rPr>
            </w:pPr>
            <w:r w:rsidRPr="00115CE1">
              <w:rPr>
                <w:rFonts w:ascii="Times New Roman" w:hAnsi="Times New Roman"/>
                <w:color w:val="000000"/>
                <w:sz w:val="24"/>
                <w:szCs w:val="24"/>
              </w:rPr>
              <w:t>характеризовать особенности основных видов сельскохозяйственных животных своего региона;</w:t>
            </w:r>
          </w:p>
          <w:p w:rsidR="00B42E52" w:rsidRPr="00115CE1" w:rsidRDefault="00B42E52" w:rsidP="00B42E52">
            <w:pPr>
              <w:spacing w:after="0" w:line="240" w:lineRule="auto"/>
              <w:ind w:firstLine="229"/>
              <w:jc w:val="both"/>
              <w:rPr>
                <w:sz w:val="24"/>
                <w:szCs w:val="24"/>
              </w:rPr>
            </w:pPr>
            <w:r w:rsidRPr="00115CE1">
              <w:rPr>
                <w:rFonts w:ascii="Times New Roman" w:hAnsi="Times New Roman"/>
                <w:color w:val="000000"/>
                <w:sz w:val="24"/>
                <w:szCs w:val="24"/>
              </w:rPr>
              <w:t>описывать полный технологический цикл получения продукции животноводства своего региона;</w:t>
            </w:r>
          </w:p>
          <w:p w:rsidR="00B42E52" w:rsidRPr="00115CE1" w:rsidRDefault="00B42E52" w:rsidP="00B42E52">
            <w:pPr>
              <w:spacing w:after="0" w:line="240" w:lineRule="auto"/>
              <w:ind w:firstLine="229"/>
              <w:jc w:val="both"/>
              <w:rPr>
                <w:sz w:val="24"/>
                <w:szCs w:val="24"/>
              </w:rPr>
            </w:pPr>
            <w:r w:rsidRPr="00115CE1">
              <w:rPr>
                <w:rFonts w:ascii="Times New Roman" w:hAnsi="Times New Roman"/>
                <w:color w:val="000000"/>
                <w:sz w:val="24"/>
                <w:szCs w:val="24"/>
              </w:rPr>
              <w:t>называть виды сельскохозяйственных животных, характерных для данного региона;</w:t>
            </w:r>
          </w:p>
          <w:p w:rsidR="00B42E52" w:rsidRPr="00115CE1" w:rsidRDefault="00B42E52" w:rsidP="00B42E52">
            <w:pPr>
              <w:spacing w:after="0" w:line="240" w:lineRule="auto"/>
              <w:ind w:firstLine="229"/>
              <w:jc w:val="both"/>
              <w:rPr>
                <w:sz w:val="24"/>
                <w:szCs w:val="24"/>
              </w:rPr>
            </w:pPr>
            <w:r w:rsidRPr="00115CE1">
              <w:rPr>
                <w:rFonts w:ascii="Times New Roman" w:hAnsi="Times New Roman"/>
                <w:color w:val="000000"/>
                <w:sz w:val="24"/>
                <w:szCs w:val="24"/>
              </w:rPr>
              <w:t>оценивать условия содержания животных в различных условиях;</w:t>
            </w:r>
          </w:p>
          <w:p w:rsidR="00B42E52" w:rsidRPr="00115CE1" w:rsidRDefault="00B42E52" w:rsidP="00B42E52">
            <w:pPr>
              <w:spacing w:after="0" w:line="240" w:lineRule="auto"/>
              <w:ind w:firstLine="229"/>
              <w:jc w:val="both"/>
              <w:rPr>
                <w:sz w:val="24"/>
                <w:szCs w:val="24"/>
              </w:rPr>
            </w:pPr>
            <w:r w:rsidRPr="00115CE1">
              <w:rPr>
                <w:rFonts w:ascii="Times New Roman" w:hAnsi="Times New Roman"/>
                <w:color w:val="000000"/>
                <w:sz w:val="24"/>
                <w:szCs w:val="24"/>
              </w:rPr>
              <w:t>владеть навыками оказания первой помощи заболевшим или пораненным животным;</w:t>
            </w:r>
          </w:p>
          <w:p w:rsidR="00B42E52" w:rsidRPr="00115CE1" w:rsidRDefault="00B42E52" w:rsidP="00B42E52">
            <w:pPr>
              <w:spacing w:after="0" w:line="240" w:lineRule="auto"/>
              <w:ind w:firstLine="229"/>
              <w:jc w:val="both"/>
              <w:rPr>
                <w:sz w:val="24"/>
                <w:szCs w:val="24"/>
              </w:rPr>
            </w:pPr>
            <w:r w:rsidRPr="00115CE1">
              <w:rPr>
                <w:rFonts w:ascii="Times New Roman" w:hAnsi="Times New Roman"/>
                <w:color w:val="000000"/>
                <w:sz w:val="24"/>
                <w:szCs w:val="24"/>
              </w:rPr>
              <w:t>характеризовать способы переработки и хранения продукции животноводства;</w:t>
            </w:r>
          </w:p>
          <w:p w:rsidR="00B42E52" w:rsidRPr="00115CE1" w:rsidRDefault="00B42E52" w:rsidP="00B42E52">
            <w:pPr>
              <w:spacing w:after="0" w:line="240" w:lineRule="auto"/>
              <w:ind w:firstLine="229"/>
              <w:jc w:val="both"/>
              <w:rPr>
                <w:sz w:val="24"/>
                <w:szCs w:val="24"/>
              </w:rPr>
            </w:pPr>
            <w:r w:rsidRPr="00115C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характеризовать пути </w:t>
            </w:r>
            <w:proofErr w:type="spellStart"/>
            <w:r w:rsidRPr="00115CE1">
              <w:rPr>
                <w:rFonts w:ascii="Times New Roman" w:hAnsi="Times New Roman"/>
                <w:color w:val="000000"/>
                <w:sz w:val="24"/>
                <w:szCs w:val="24"/>
              </w:rPr>
              <w:t>цифровизации</w:t>
            </w:r>
            <w:proofErr w:type="spellEnd"/>
            <w:r w:rsidRPr="00115C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животноводческого производства;</w:t>
            </w:r>
          </w:p>
          <w:p w:rsidR="00B42E52" w:rsidRPr="00115CE1" w:rsidRDefault="00B42E52" w:rsidP="00B42E52">
            <w:pPr>
              <w:spacing w:after="0" w:line="240" w:lineRule="auto"/>
              <w:ind w:firstLine="229"/>
              <w:jc w:val="both"/>
              <w:rPr>
                <w:sz w:val="24"/>
                <w:szCs w:val="24"/>
              </w:rPr>
            </w:pPr>
            <w:r w:rsidRPr="00115CE1">
              <w:rPr>
                <w:rFonts w:ascii="Times New Roman" w:hAnsi="Times New Roman"/>
                <w:color w:val="000000"/>
                <w:sz w:val="24"/>
                <w:szCs w:val="24"/>
              </w:rPr>
              <w:t>объяснять особенности сельскохозяйственного производства своего региона;</w:t>
            </w:r>
          </w:p>
          <w:p w:rsidR="00B42E52" w:rsidRPr="00115CE1" w:rsidRDefault="00B42E52" w:rsidP="00B42E52">
            <w:pPr>
              <w:spacing w:after="0" w:line="240" w:lineRule="auto"/>
              <w:ind w:firstLine="229"/>
              <w:jc w:val="both"/>
              <w:rPr>
                <w:sz w:val="24"/>
                <w:szCs w:val="24"/>
              </w:rPr>
            </w:pPr>
            <w:r w:rsidRPr="00115C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характеризовать мир профессий, связанных с животноводством, их </w:t>
            </w:r>
            <w:proofErr w:type="spellStart"/>
            <w:r w:rsidRPr="00115CE1">
              <w:rPr>
                <w:rFonts w:ascii="Times New Roman" w:hAnsi="Times New Roman"/>
                <w:color w:val="000000"/>
                <w:sz w:val="24"/>
                <w:szCs w:val="24"/>
              </w:rPr>
              <w:t>востребованность</w:t>
            </w:r>
            <w:proofErr w:type="spellEnd"/>
            <w:r w:rsidRPr="00115C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региональном рынке труда.</w:t>
            </w:r>
          </w:p>
          <w:p w:rsidR="00B42E52" w:rsidRPr="00115CE1" w:rsidRDefault="00B42E52" w:rsidP="00B42E52">
            <w:pPr>
              <w:spacing w:after="0" w:line="240" w:lineRule="auto"/>
              <w:ind w:firstLine="229"/>
              <w:jc w:val="both"/>
              <w:rPr>
                <w:sz w:val="24"/>
                <w:szCs w:val="24"/>
              </w:rPr>
            </w:pPr>
            <w:r w:rsidRPr="00115C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Предметные результаты освоения содержания модуля «Растениеводство»</w:t>
            </w:r>
          </w:p>
          <w:p w:rsidR="00B42E52" w:rsidRPr="00115CE1" w:rsidRDefault="00B42E52" w:rsidP="00B42E52">
            <w:pPr>
              <w:spacing w:after="0" w:line="240" w:lineRule="auto"/>
              <w:ind w:firstLine="229"/>
              <w:jc w:val="both"/>
              <w:rPr>
                <w:sz w:val="24"/>
                <w:szCs w:val="24"/>
              </w:rPr>
            </w:pPr>
            <w:r w:rsidRPr="00115C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 концу обучения в 7–8 классах:</w:t>
            </w:r>
          </w:p>
          <w:p w:rsidR="00B42E52" w:rsidRPr="00115CE1" w:rsidRDefault="00B42E52" w:rsidP="00B42E52">
            <w:pPr>
              <w:spacing w:after="0" w:line="240" w:lineRule="auto"/>
              <w:ind w:firstLine="229"/>
              <w:jc w:val="both"/>
              <w:rPr>
                <w:sz w:val="24"/>
                <w:szCs w:val="24"/>
              </w:rPr>
            </w:pPr>
            <w:r w:rsidRPr="00115CE1">
              <w:rPr>
                <w:rFonts w:ascii="Times New Roman" w:hAnsi="Times New Roman"/>
                <w:color w:val="000000"/>
                <w:sz w:val="24"/>
                <w:szCs w:val="24"/>
              </w:rPr>
              <w:t>характеризовать основные направления растениеводства;</w:t>
            </w:r>
          </w:p>
          <w:p w:rsidR="00B42E52" w:rsidRPr="00115CE1" w:rsidRDefault="00B42E52" w:rsidP="00B42E52">
            <w:pPr>
              <w:spacing w:after="0" w:line="240" w:lineRule="auto"/>
              <w:ind w:firstLine="229"/>
              <w:jc w:val="both"/>
              <w:rPr>
                <w:sz w:val="24"/>
                <w:szCs w:val="24"/>
              </w:rPr>
            </w:pPr>
            <w:r w:rsidRPr="00115CE1">
              <w:rPr>
                <w:rFonts w:ascii="Times New Roman" w:hAnsi="Times New Roman"/>
                <w:color w:val="000000"/>
                <w:sz w:val="24"/>
                <w:szCs w:val="24"/>
              </w:rPr>
              <w:t>описывать полный технологический цикл получения наиболее распространённой растениеводческой продукции своего региона;</w:t>
            </w:r>
          </w:p>
          <w:p w:rsidR="00B42E52" w:rsidRPr="00115CE1" w:rsidRDefault="00B42E52" w:rsidP="00B42E52">
            <w:pPr>
              <w:spacing w:after="0" w:line="240" w:lineRule="auto"/>
              <w:ind w:firstLine="229"/>
              <w:jc w:val="both"/>
              <w:rPr>
                <w:sz w:val="24"/>
                <w:szCs w:val="24"/>
              </w:rPr>
            </w:pPr>
            <w:r w:rsidRPr="00115CE1">
              <w:rPr>
                <w:rFonts w:ascii="Times New Roman" w:hAnsi="Times New Roman"/>
                <w:color w:val="000000"/>
                <w:sz w:val="24"/>
                <w:szCs w:val="24"/>
              </w:rPr>
              <w:t>характеризовать виды и свойства почв данного региона;</w:t>
            </w:r>
          </w:p>
          <w:p w:rsidR="00B42E52" w:rsidRPr="00115CE1" w:rsidRDefault="00B42E52" w:rsidP="00B42E52">
            <w:pPr>
              <w:spacing w:after="0" w:line="240" w:lineRule="auto"/>
              <w:ind w:firstLine="229"/>
              <w:jc w:val="both"/>
              <w:rPr>
                <w:sz w:val="24"/>
                <w:szCs w:val="24"/>
              </w:rPr>
            </w:pPr>
            <w:r w:rsidRPr="00115CE1">
              <w:rPr>
                <w:rFonts w:ascii="Times New Roman" w:hAnsi="Times New Roman"/>
                <w:color w:val="000000"/>
                <w:sz w:val="24"/>
                <w:szCs w:val="24"/>
              </w:rPr>
              <w:t>называть ручные и механизированные инструменты обработки почвы;</w:t>
            </w:r>
          </w:p>
          <w:p w:rsidR="00B42E52" w:rsidRPr="00115CE1" w:rsidRDefault="00B42E52" w:rsidP="00B42E52">
            <w:pPr>
              <w:spacing w:after="0" w:line="240" w:lineRule="auto"/>
              <w:ind w:firstLine="229"/>
              <w:jc w:val="both"/>
              <w:rPr>
                <w:sz w:val="24"/>
                <w:szCs w:val="24"/>
              </w:rPr>
            </w:pPr>
            <w:r w:rsidRPr="00115CE1">
              <w:rPr>
                <w:rFonts w:ascii="Times New Roman" w:hAnsi="Times New Roman"/>
                <w:color w:val="000000"/>
                <w:sz w:val="24"/>
                <w:szCs w:val="24"/>
              </w:rPr>
              <w:t>классифицировать культурные растения по различным основаниям;</w:t>
            </w:r>
          </w:p>
          <w:p w:rsidR="00B42E52" w:rsidRPr="00115CE1" w:rsidRDefault="00B42E52" w:rsidP="00B42E52">
            <w:pPr>
              <w:spacing w:after="0" w:line="240" w:lineRule="auto"/>
              <w:ind w:firstLine="229"/>
              <w:jc w:val="both"/>
              <w:rPr>
                <w:sz w:val="24"/>
                <w:szCs w:val="24"/>
              </w:rPr>
            </w:pPr>
            <w:r w:rsidRPr="00115CE1">
              <w:rPr>
                <w:rFonts w:ascii="Times New Roman" w:hAnsi="Times New Roman"/>
                <w:color w:val="000000"/>
                <w:sz w:val="24"/>
                <w:szCs w:val="24"/>
              </w:rPr>
              <w:t>называть полезные дикорастущие растения и знать их свойства;</w:t>
            </w:r>
          </w:p>
          <w:p w:rsidR="00B42E52" w:rsidRPr="00115CE1" w:rsidRDefault="00B42E52" w:rsidP="00B42E52">
            <w:pPr>
              <w:spacing w:after="0" w:line="240" w:lineRule="auto"/>
              <w:ind w:firstLine="229"/>
              <w:jc w:val="both"/>
              <w:rPr>
                <w:sz w:val="24"/>
                <w:szCs w:val="24"/>
              </w:rPr>
            </w:pPr>
            <w:r w:rsidRPr="00115CE1">
              <w:rPr>
                <w:rFonts w:ascii="Times New Roman" w:hAnsi="Times New Roman"/>
                <w:color w:val="000000"/>
                <w:sz w:val="24"/>
                <w:szCs w:val="24"/>
              </w:rPr>
              <w:t>назвать опасные для человека дикорастущие растения;</w:t>
            </w:r>
          </w:p>
          <w:p w:rsidR="00B42E52" w:rsidRPr="00115CE1" w:rsidRDefault="00B42E52" w:rsidP="00B42E52">
            <w:pPr>
              <w:spacing w:after="0" w:line="240" w:lineRule="auto"/>
              <w:ind w:firstLine="229"/>
              <w:jc w:val="both"/>
              <w:rPr>
                <w:sz w:val="24"/>
                <w:szCs w:val="24"/>
              </w:rPr>
            </w:pPr>
            <w:r w:rsidRPr="00115CE1">
              <w:rPr>
                <w:rFonts w:ascii="Times New Roman" w:hAnsi="Times New Roman"/>
                <w:color w:val="000000"/>
                <w:sz w:val="24"/>
                <w:szCs w:val="24"/>
              </w:rPr>
              <w:t>называть полезные для человека грибы;</w:t>
            </w:r>
          </w:p>
          <w:p w:rsidR="00B42E52" w:rsidRPr="00115CE1" w:rsidRDefault="00B42E52" w:rsidP="00B42E52">
            <w:pPr>
              <w:spacing w:after="0" w:line="240" w:lineRule="auto"/>
              <w:ind w:firstLine="229"/>
              <w:jc w:val="both"/>
              <w:rPr>
                <w:sz w:val="24"/>
                <w:szCs w:val="24"/>
              </w:rPr>
            </w:pPr>
            <w:r w:rsidRPr="00115CE1">
              <w:rPr>
                <w:rFonts w:ascii="Times New Roman" w:hAnsi="Times New Roman"/>
                <w:color w:val="000000"/>
                <w:sz w:val="24"/>
                <w:szCs w:val="24"/>
              </w:rPr>
              <w:t>называть опасные для человека грибы;</w:t>
            </w:r>
          </w:p>
          <w:p w:rsidR="00B42E52" w:rsidRPr="00115CE1" w:rsidRDefault="00B42E52" w:rsidP="00B42E52">
            <w:pPr>
              <w:spacing w:after="0" w:line="240" w:lineRule="auto"/>
              <w:ind w:firstLine="229"/>
              <w:jc w:val="both"/>
              <w:rPr>
                <w:sz w:val="24"/>
                <w:szCs w:val="24"/>
              </w:rPr>
            </w:pPr>
            <w:r w:rsidRPr="00115CE1">
              <w:rPr>
                <w:rFonts w:ascii="Times New Roman" w:hAnsi="Times New Roman"/>
                <w:color w:val="000000"/>
                <w:sz w:val="24"/>
                <w:szCs w:val="24"/>
              </w:rPr>
              <w:t>владеть методами сбора, переработки и хранения полезных дикорастущих растений и их плодов;</w:t>
            </w:r>
          </w:p>
          <w:p w:rsidR="00B42E52" w:rsidRPr="00115CE1" w:rsidRDefault="00B42E52" w:rsidP="00B42E52">
            <w:pPr>
              <w:spacing w:after="0" w:line="240" w:lineRule="auto"/>
              <w:ind w:firstLine="229"/>
              <w:jc w:val="both"/>
              <w:rPr>
                <w:sz w:val="24"/>
                <w:szCs w:val="24"/>
              </w:rPr>
            </w:pPr>
            <w:r w:rsidRPr="00115C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владеть методами сбора, переработки и </w:t>
            </w:r>
            <w:proofErr w:type="gramStart"/>
            <w:r w:rsidRPr="00115CE1">
              <w:rPr>
                <w:rFonts w:ascii="Times New Roman" w:hAnsi="Times New Roman"/>
                <w:color w:val="000000"/>
                <w:sz w:val="24"/>
                <w:szCs w:val="24"/>
              </w:rPr>
              <w:t>хранения</w:t>
            </w:r>
            <w:proofErr w:type="gramEnd"/>
            <w:r w:rsidRPr="00115C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полезных для человека грибов;</w:t>
            </w:r>
          </w:p>
          <w:p w:rsidR="00B42E52" w:rsidRPr="00115CE1" w:rsidRDefault="00B42E52" w:rsidP="00B42E52">
            <w:pPr>
              <w:spacing w:after="0" w:line="240" w:lineRule="auto"/>
              <w:ind w:firstLine="229"/>
              <w:jc w:val="both"/>
              <w:rPr>
                <w:sz w:val="24"/>
                <w:szCs w:val="24"/>
              </w:rPr>
            </w:pPr>
            <w:r w:rsidRPr="00115C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характеризовать основные направления </w:t>
            </w:r>
            <w:proofErr w:type="spellStart"/>
            <w:r w:rsidRPr="00115CE1">
              <w:rPr>
                <w:rFonts w:ascii="Times New Roman" w:hAnsi="Times New Roman"/>
                <w:color w:val="000000"/>
                <w:sz w:val="24"/>
                <w:szCs w:val="24"/>
              </w:rPr>
              <w:t>цифровизации</w:t>
            </w:r>
            <w:proofErr w:type="spellEnd"/>
            <w:r w:rsidRPr="00115C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роботизации в растениеводстве;</w:t>
            </w:r>
          </w:p>
          <w:p w:rsidR="00B42E52" w:rsidRPr="00115CE1" w:rsidRDefault="00B42E52" w:rsidP="00B42E52">
            <w:pPr>
              <w:spacing w:after="0" w:line="240" w:lineRule="auto"/>
              <w:ind w:firstLine="229"/>
              <w:jc w:val="both"/>
              <w:rPr>
                <w:sz w:val="24"/>
                <w:szCs w:val="24"/>
              </w:rPr>
            </w:pPr>
            <w:r w:rsidRPr="00115CE1">
              <w:rPr>
                <w:rFonts w:ascii="Times New Roman" w:hAnsi="Times New Roman"/>
                <w:color w:val="000000"/>
                <w:sz w:val="24"/>
                <w:szCs w:val="24"/>
              </w:rPr>
              <w:t>получить опыт использования цифровых устройств и программных сервисов в технологии растениеводства;</w:t>
            </w:r>
          </w:p>
          <w:p w:rsidR="00162022" w:rsidRPr="00B42E52" w:rsidRDefault="00B42E52" w:rsidP="00B42E52">
            <w:pPr>
              <w:spacing w:after="0" w:line="240" w:lineRule="auto"/>
              <w:ind w:firstLine="229"/>
              <w:jc w:val="both"/>
              <w:rPr>
                <w:sz w:val="24"/>
                <w:szCs w:val="24"/>
              </w:rPr>
            </w:pPr>
            <w:r w:rsidRPr="00115CE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характеризовать мир профессий, связанных с растениеводством, их </w:t>
            </w:r>
            <w:proofErr w:type="spellStart"/>
            <w:r w:rsidRPr="00115CE1">
              <w:rPr>
                <w:rFonts w:ascii="Times New Roman" w:hAnsi="Times New Roman"/>
                <w:color w:val="000000"/>
                <w:sz w:val="24"/>
                <w:szCs w:val="24"/>
              </w:rPr>
              <w:t>востребованность</w:t>
            </w:r>
            <w:proofErr w:type="spellEnd"/>
            <w:r w:rsidRPr="00115C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региональном рынке труда.</w:t>
            </w:r>
          </w:p>
        </w:tc>
      </w:tr>
      <w:tr w:rsidR="00162022" w:rsidRPr="00E822AA" w:rsidTr="00162022"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2022" w:rsidRPr="00E822AA" w:rsidRDefault="00162022" w:rsidP="0016202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E822AA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lastRenderedPageBreak/>
              <w:t>Структура программы</w:t>
            </w:r>
          </w:p>
        </w:tc>
        <w:tc>
          <w:tcPr>
            <w:tcW w:w="8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62022" w:rsidRPr="00E822AA" w:rsidRDefault="00162022" w:rsidP="005962AB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592"/>
              </w:tabs>
              <w:suppressAutoHyphens/>
              <w:spacing w:after="0" w:line="240" w:lineRule="auto"/>
              <w:ind w:left="87" w:firstLine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E822A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Пояснительная записка, в которой отражены цели, задачи, актуальность изучения курса, система оценивания,  место предмета</w:t>
            </w:r>
          </w:p>
          <w:p w:rsidR="00162022" w:rsidRPr="00E822AA" w:rsidRDefault="00162022" w:rsidP="005962AB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592"/>
              </w:tabs>
              <w:suppressAutoHyphens/>
              <w:spacing w:after="0" w:line="240" w:lineRule="auto"/>
              <w:ind w:left="87" w:firstLine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E822A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Содержание </w:t>
            </w:r>
            <w:r w:rsidR="005962A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обучения</w:t>
            </w:r>
          </w:p>
          <w:p w:rsidR="00162022" w:rsidRPr="00E822AA" w:rsidRDefault="00162022" w:rsidP="005962AB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592"/>
              </w:tabs>
              <w:suppressAutoHyphens/>
              <w:spacing w:after="0" w:line="240" w:lineRule="auto"/>
              <w:ind w:left="87" w:firstLine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E822A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Планируемые </w:t>
            </w:r>
            <w:r w:rsidR="00B42E5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образовательные </w:t>
            </w:r>
            <w:r w:rsidRPr="00E822A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результаты </w:t>
            </w:r>
          </w:p>
          <w:p w:rsidR="00162022" w:rsidRPr="00E822AA" w:rsidRDefault="00162022" w:rsidP="005962AB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592"/>
              </w:tabs>
              <w:suppressAutoHyphens/>
              <w:spacing w:after="0" w:line="240" w:lineRule="auto"/>
              <w:ind w:left="87" w:firstLine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E822A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Тематическое планирование</w:t>
            </w:r>
          </w:p>
          <w:p w:rsidR="005962AB" w:rsidRPr="005962AB" w:rsidRDefault="00162022" w:rsidP="005962AB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592"/>
              </w:tabs>
              <w:suppressAutoHyphens/>
              <w:spacing w:after="0" w:line="240" w:lineRule="auto"/>
              <w:ind w:left="87" w:firstLine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E822A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Календарно-тематическое планирование</w:t>
            </w:r>
          </w:p>
          <w:p w:rsidR="005962AB" w:rsidRPr="00B42E52" w:rsidRDefault="005962AB" w:rsidP="005962AB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592"/>
              </w:tabs>
              <w:suppressAutoHyphens/>
              <w:spacing w:after="0" w:line="240" w:lineRule="auto"/>
              <w:ind w:left="87" w:firstLine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5962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чебно-методическое обеспечение образовательного процесса</w:t>
            </w:r>
          </w:p>
        </w:tc>
      </w:tr>
    </w:tbl>
    <w:p w:rsidR="00162022" w:rsidRDefault="00162022" w:rsidP="002353F8">
      <w:pPr>
        <w:tabs>
          <w:tab w:val="left" w:pos="6552"/>
        </w:tabs>
      </w:pPr>
    </w:p>
    <w:sectPr w:rsidR="00162022" w:rsidSect="00162022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/>
      </w:rPr>
    </w:lvl>
  </w:abstractNum>
  <w:abstractNum w:abstractNumId="2">
    <w:nsid w:val="00000004"/>
    <w:multiLevelType w:val="multi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000005"/>
    <w:multiLevelType w:val="multi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012595D"/>
    <w:multiLevelType w:val="hybridMultilevel"/>
    <w:tmpl w:val="1AF0C852"/>
    <w:lvl w:ilvl="0" w:tplc="CB0E7C32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pStyle w:val="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52B7BC1"/>
    <w:multiLevelType w:val="hybridMultilevel"/>
    <w:tmpl w:val="F75C0E8C"/>
    <w:lvl w:ilvl="0" w:tplc="96688322">
      <w:start w:val="1"/>
      <w:numFmt w:val="decimal"/>
      <w:lvlText w:val="%1)"/>
      <w:lvlJc w:val="left"/>
      <w:pPr>
        <w:ind w:left="613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3FDE8C90">
      <w:numFmt w:val="bullet"/>
      <w:lvlText w:val="•"/>
      <w:lvlJc w:val="left"/>
      <w:pPr>
        <w:ind w:left="1618" w:hanging="360"/>
      </w:pPr>
      <w:rPr>
        <w:rFonts w:hint="default"/>
        <w:lang w:val="ru-RU" w:eastAsia="ru-RU" w:bidi="ru-RU"/>
      </w:rPr>
    </w:lvl>
    <w:lvl w:ilvl="2" w:tplc="E8D61C34">
      <w:numFmt w:val="bullet"/>
      <w:lvlText w:val="•"/>
      <w:lvlJc w:val="left"/>
      <w:pPr>
        <w:ind w:left="2617" w:hanging="360"/>
      </w:pPr>
      <w:rPr>
        <w:rFonts w:hint="default"/>
        <w:lang w:val="ru-RU" w:eastAsia="ru-RU" w:bidi="ru-RU"/>
      </w:rPr>
    </w:lvl>
    <w:lvl w:ilvl="3" w:tplc="7D04951A">
      <w:numFmt w:val="bullet"/>
      <w:lvlText w:val="•"/>
      <w:lvlJc w:val="left"/>
      <w:pPr>
        <w:ind w:left="3616" w:hanging="360"/>
      </w:pPr>
      <w:rPr>
        <w:rFonts w:hint="default"/>
        <w:lang w:val="ru-RU" w:eastAsia="ru-RU" w:bidi="ru-RU"/>
      </w:rPr>
    </w:lvl>
    <w:lvl w:ilvl="4" w:tplc="6F404364">
      <w:numFmt w:val="bullet"/>
      <w:lvlText w:val="•"/>
      <w:lvlJc w:val="left"/>
      <w:pPr>
        <w:ind w:left="4615" w:hanging="360"/>
      </w:pPr>
      <w:rPr>
        <w:rFonts w:hint="default"/>
        <w:lang w:val="ru-RU" w:eastAsia="ru-RU" w:bidi="ru-RU"/>
      </w:rPr>
    </w:lvl>
    <w:lvl w:ilvl="5" w:tplc="A56EDE0C">
      <w:numFmt w:val="bullet"/>
      <w:lvlText w:val="•"/>
      <w:lvlJc w:val="left"/>
      <w:pPr>
        <w:ind w:left="5614" w:hanging="360"/>
      </w:pPr>
      <w:rPr>
        <w:rFonts w:hint="default"/>
        <w:lang w:val="ru-RU" w:eastAsia="ru-RU" w:bidi="ru-RU"/>
      </w:rPr>
    </w:lvl>
    <w:lvl w:ilvl="6" w:tplc="0DA01EBC">
      <w:numFmt w:val="bullet"/>
      <w:lvlText w:val="•"/>
      <w:lvlJc w:val="left"/>
      <w:pPr>
        <w:ind w:left="6613" w:hanging="360"/>
      </w:pPr>
      <w:rPr>
        <w:rFonts w:hint="default"/>
        <w:lang w:val="ru-RU" w:eastAsia="ru-RU" w:bidi="ru-RU"/>
      </w:rPr>
    </w:lvl>
    <w:lvl w:ilvl="7" w:tplc="5B4616A2">
      <w:numFmt w:val="bullet"/>
      <w:lvlText w:val="•"/>
      <w:lvlJc w:val="left"/>
      <w:pPr>
        <w:ind w:left="7612" w:hanging="360"/>
      </w:pPr>
      <w:rPr>
        <w:rFonts w:hint="default"/>
        <w:lang w:val="ru-RU" w:eastAsia="ru-RU" w:bidi="ru-RU"/>
      </w:rPr>
    </w:lvl>
    <w:lvl w:ilvl="8" w:tplc="A84E4E90">
      <w:numFmt w:val="bullet"/>
      <w:lvlText w:val="•"/>
      <w:lvlJc w:val="left"/>
      <w:pPr>
        <w:ind w:left="8611" w:hanging="360"/>
      </w:pPr>
      <w:rPr>
        <w:rFonts w:hint="default"/>
        <w:lang w:val="ru-RU" w:eastAsia="ru-RU" w:bidi="ru-RU"/>
      </w:rPr>
    </w:lvl>
  </w:abstractNum>
  <w:abstractNum w:abstractNumId="6">
    <w:nsid w:val="063378E0"/>
    <w:multiLevelType w:val="hybridMultilevel"/>
    <w:tmpl w:val="D45ED982"/>
    <w:lvl w:ilvl="0" w:tplc="88DE561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6371808"/>
    <w:multiLevelType w:val="hybridMultilevel"/>
    <w:tmpl w:val="5DF63B40"/>
    <w:lvl w:ilvl="0" w:tplc="72443A46">
      <w:start w:val="1"/>
      <w:numFmt w:val="decimal"/>
      <w:lvlText w:val="%1)"/>
      <w:lvlJc w:val="left"/>
      <w:pPr>
        <w:ind w:left="4046" w:hanging="360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ED8A5F20">
      <w:numFmt w:val="bullet"/>
      <w:lvlText w:val=""/>
      <w:lvlJc w:val="left"/>
      <w:pPr>
        <w:ind w:left="973" w:hanging="361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2" w:tplc="BB7AB33E">
      <w:numFmt w:val="bullet"/>
      <w:lvlText w:val="•"/>
      <w:lvlJc w:val="left"/>
      <w:pPr>
        <w:ind w:left="820" w:hanging="14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3" w:tplc="D5A4785E">
      <w:numFmt w:val="bullet"/>
      <w:lvlText w:val="•"/>
      <w:lvlJc w:val="left"/>
      <w:pPr>
        <w:ind w:left="2183" w:hanging="149"/>
      </w:pPr>
      <w:rPr>
        <w:rFonts w:hint="default"/>
        <w:lang w:val="ru-RU" w:eastAsia="ru-RU" w:bidi="ru-RU"/>
      </w:rPr>
    </w:lvl>
    <w:lvl w:ilvl="4" w:tplc="1070F112">
      <w:numFmt w:val="bullet"/>
      <w:lvlText w:val="•"/>
      <w:lvlJc w:val="left"/>
      <w:pPr>
        <w:ind w:left="3387" w:hanging="149"/>
      </w:pPr>
      <w:rPr>
        <w:rFonts w:hint="default"/>
        <w:lang w:val="ru-RU" w:eastAsia="ru-RU" w:bidi="ru-RU"/>
      </w:rPr>
    </w:lvl>
    <w:lvl w:ilvl="5" w:tplc="F14EFCA2">
      <w:numFmt w:val="bullet"/>
      <w:lvlText w:val="•"/>
      <w:lvlJc w:val="left"/>
      <w:pPr>
        <w:ind w:left="4590" w:hanging="149"/>
      </w:pPr>
      <w:rPr>
        <w:rFonts w:hint="default"/>
        <w:lang w:val="ru-RU" w:eastAsia="ru-RU" w:bidi="ru-RU"/>
      </w:rPr>
    </w:lvl>
    <w:lvl w:ilvl="6" w:tplc="7BCA7D08">
      <w:numFmt w:val="bullet"/>
      <w:lvlText w:val="•"/>
      <w:lvlJc w:val="left"/>
      <w:pPr>
        <w:ind w:left="5794" w:hanging="149"/>
      </w:pPr>
      <w:rPr>
        <w:rFonts w:hint="default"/>
        <w:lang w:val="ru-RU" w:eastAsia="ru-RU" w:bidi="ru-RU"/>
      </w:rPr>
    </w:lvl>
    <w:lvl w:ilvl="7" w:tplc="267853CC">
      <w:numFmt w:val="bullet"/>
      <w:lvlText w:val="•"/>
      <w:lvlJc w:val="left"/>
      <w:pPr>
        <w:ind w:left="6998" w:hanging="149"/>
      </w:pPr>
      <w:rPr>
        <w:rFonts w:hint="default"/>
        <w:lang w:val="ru-RU" w:eastAsia="ru-RU" w:bidi="ru-RU"/>
      </w:rPr>
    </w:lvl>
    <w:lvl w:ilvl="8" w:tplc="313AF0A2">
      <w:numFmt w:val="bullet"/>
      <w:lvlText w:val="•"/>
      <w:lvlJc w:val="left"/>
      <w:pPr>
        <w:ind w:left="8201" w:hanging="149"/>
      </w:pPr>
      <w:rPr>
        <w:rFonts w:hint="default"/>
        <w:lang w:val="ru-RU" w:eastAsia="ru-RU" w:bidi="ru-RU"/>
      </w:rPr>
    </w:lvl>
  </w:abstractNum>
  <w:abstractNum w:abstractNumId="8">
    <w:nsid w:val="07353DF8"/>
    <w:multiLevelType w:val="hybridMultilevel"/>
    <w:tmpl w:val="113A3280"/>
    <w:lvl w:ilvl="0" w:tplc="BB9498D8">
      <w:numFmt w:val="bullet"/>
      <w:lvlText w:val="•"/>
      <w:lvlJc w:val="left"/>
      <w:pPr>
        <w:ind w:left="820" w:hanging="14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2B34F5D4">
      <w:numFmt w:val="bullet"/>
      <w:lvlText w:val="•"/>
      <w:lvlJc w:val="left"/>
      <w:pPr>
        <w:ind w:left="824" w:hanging="14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 w:tplc="5838EB14">
      <w:numFmt w:val="bullet"/>
      <w:lvlText w:val="•"/>
      <w:lvlJc w:val="left"/>
      <w:pPr>
        <w:ind w:left="1960" w:hanging="149"/>
      </w:pPr>
      <w:rPr>
        <w:rFonts w:hint="default"/>
        <w:lang w:val="ru-RU" w:eastAsia="ru-RU" w:bidi="ru-RU"/>
      </w:rPr>
    </w:lvl>
    <w:lvl w:ilvl="3" w:tplc="E98E71AC">
      <w:numFmt w:val="bullet"/>
      <w:lvlText w:val="•"/>
      <w:lvlJc w:val="left"/>
      <w:pPr>
        <w:ind w:left="3041" w:hanging="149"/>
      </w:pPr>
      <w:rPr>
        <w:rFonts w:hint="default"/>
        <w:lang w:val="ru-RU" w:eastAsia="ru-RU" w:bidi="ru-RU"/>
      </w:rPr>
    </w:lvl>
    <w:lvl w:ilvl="4" w:tplc="5316DABA">
      <w:numFmt w:val="bullet"/>
      <w:lvlText w:val="•"/>
      <w:lvlJc w:val="left"/>
      <w:pPr>
        <w:ind w:left="4122" w:hanging="149"/>
      </w:pPr>
      <w:rPr>
        <w:rFonts w:hint="default"/>
        <w:lang w:val="ru-RU" w:eastAsia="ru-RU" w:bidi="ru-RU"/>
      </w:rPr>
    </w:lvl>
    <w:lvl w:ilvl="5" w:tplc="ADE22228">
      <w:numFmt w:val="bullet"/>
      <w:lvlText w:val="•"/>
      <w:lvlJc w:val="left"/>
      <w:pPr>
        <w:ind w:left="5203" w:hanging="149"/>
      </w:pPr>
      <w:rPr>
        <w:rFonts w:hint="default"/>
        <w:lang w:val="ru-RU" w:eastAsia="ru-RU" w:bidi="ru-RU"/>
      </w:rPr>
    </w:lvl>
    <w:lvl w:ilvl="6" w:tplc="D9703DF2">
      <w:numFmt w:val="bullet"/>
      <w:lvlText w:val="•"/>
      <w:lvlJc w:val="left"/>
      <w:pPr>
        <w:ind w:left="6284" w:hanging="149"/>
      </w:pPr>
      <w:rPr>
        <w:rFonts w:hint="default"/>
        <w:lang w:val="ru-RU" w:eastAsia="ru-RU" w:bidi="ru-RU"/>
      </w:rPr>
    </w:lvl>
    <w:lvl w:ilvl="7" w:tplc="D84C8BB2">
      <w:numFmt w:val="bullet"/>
      <w:lvlText w:val="•"/>
      <w:lvlJc w:val="left"/>
      <w:pPr>
        <w:ind w:left="7365" w:hanging="149"/>
      </w:pPr>
      <w:rPr>
        <w:rFonts w:hint="default"/>
        <w:lang w:val="ru-RU" w:eastAsia="ru-RU" w:bidi="ru-RU"/>
      </w:rPr>
    </w:lvl>
    <w:lvl w:ilvl="8" w:tplc="B4AA6E96">
      <w:numFmt w:val="bullet"/>
      <w:lvlText w:val="•"/>
      <w:lvlJc w:val="left"/>
      <w:pPr>
        <w:ind w:left="8446" w:hanging="149"/>
      </w:pPr>
      <w:rPr>
        <w:rFonts w:hint="default"/>
        <w:lang w:val="ru-RU" w:eastAsia="ru-RU" w:bidi="ru-RU"/>
      </w:rPr>
    </w:lvl>
  </w:abstractNum>
  <w:abstractNum w:abstractNumId="9">
    <w:nsid w:val="0828222F"/>
    <w:multiLevelType w:val="hybridMultilevel"/>
    <w:tmpl w:val="2AD463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0CF704FC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1482CD2"/>
    <w:multiLevelType w:val="hybridMultilevel"/>
    <w:tmpl w:val="13B083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58668ED"/>
    <w:multiLevelType w:val="multilevel"/>
    <w:tmpl w:val="48AAF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29E4783"/>
    <w:multiLevelType w:val="hybridMultilevel"/>
    <w:tmpl w:val="4F00332E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">
    <w:nsid w:val="233032B6"/>
    <w:multiLevelType w:val="multilevel"/>
    <w:tmpl w:val="66FAE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23FE1011"/>
    <w:multiLevelType w:val="multilevel"/>
    <w:tmpl w:val="44420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68D2167"/>
    <w:multiLevelType w:val="multilevel"/>
    <w:tmpl w:val="580E620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A023F17"/>
    <w:multiLevelType w:val="hybridMultilevel"/>
    <w:tmpl w:val="D29A095A"/>
    <w:lvl w:ilvl="0" w:tplc="1B40C6E4">
      <w:start w:val="3"/>
      <w:numFmt w:val="decimal"/>
      <w:lvlText w:val="%1."/>
      <w:lvlJc w:val="left"/>
      <w:pPr>
        <w:ind w:left="466" w:hanging="213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ru-RU" w:bidi="ru-RU"/>
      </w:rPr>
    </w:lvl>
    <w:lvl w:ilvl="1" w:tplc="EC6699A4">
      <w:numFmt w:val="bullet"/>
      <w:lvlText w:val="•"/>
      <w:lvlJc w:val="left"/>
      <w:pPr>
        <w:ind w:left="1333" w:hanging="361"/>
      </w:pPr>
      <w:rPr>
        <w:rFonts w:hint="default"/>
        <w:w w:val="100"/>
        <w:sz w:val="28"/>
        <w:szCs w:val="28"/>
        <w:lang w:val="ru-RU" w:eastAsia="ru-RU" w:bidi="ru-RU"/>
      </w:rPr>
    </w:lvl>
    <w:lvl w:ilvl="2" w:tplc="EC6699A4">
      <w:numFmt w:val="bullet"/>
      <w:lvlText w:val="•"/>
      <w:lvlJc w:val="left"/>
      <w:pPr>
        <w:ind w:left="2369" w:hanging="361"/>
      </w:pPr>
      <w:rPr>
        <w:rFonts w:hint="default"/>
        <w:lang w:val="ru-RU" w:eastAsia="ru-RU" w:bidi="ru-RU"/>
      </w:rPr>
    </w:lvl>
    <w:lvl w:ilvl="3" w:tplc="9DC65E98">
      <w:numFmt w:val="bullet"/>
      <w:lvlText w:val="•"/>
      <w:lvlJc w:val="left"/>
      <w:pPr>
        <w:ind w:left="3399" w:hanging="361"/>
      </w:pPr>
      <w:rPr>
        <w:rFonts w:hint="default"/>
        <w:lang w:val="ru-RU" w:eastAsia="ru-RU" w:bidi="ru-RU"/>
      </w:rPr>
    </w:lvl>
    <w:lvl w:ilvl="4" w:tplc="66729746">
      <w:numFmt w:val="bullet"/>
      <w:lvlText w:val="•"/>
      <w:lvlJc w:val="left"/>
      <w:pPr>
        <w:ind w:left="4429" w:hanging="361"/>
      </w:pPr>
      <w:rPr>
        <w:rFonts w:hint="default"/>
        <w:lang w:val="ru-RU" w:eastAsia="ru-RU" w:bidi="ru-RU"/>
      </w:rPr>
    </w:lvl>
    <w:lvl w:ilvl="5" w:tplc="EC401A14">
      <w:numFmt w:val="bullet"/>
      <w:lvlText w:val="•"/>
      <w:lvlJc w:val="left"/>
      <w:pPr>
        <w:ind w:left="5459" w:hanging="361"/>
      </w:pPr>
      <w:rPr>
        <w:rFonts w:hint="default"/>
        <w:lang w:val="ru-RU" w:eastAsia="ru-RU" w:bidi="ru-RU"/>
      </w:rPr>
    </w:lvl>
    <w:lvl w:ilvl="6" w:tplc="E6108AF0">
      <w:numFmt w:val="bullet"/>
      <w:lvlText w:val="•"/>
      <w:lvlJc w:val="left"/>
      <w:pPr>
        <w:ind w:left="6489" w:hanging="361"/>
      </w:pPr>
      <w:rPr>
        <w:rFonts w:hint="default"/>
        <w:lang w:val="ru-RU" w:eastAsia="ru-RU" w:bidi="ru-RU"/>
      </w:rPr>
    </w:lvl>
    <w:lvl w:ilvl="7" w:tplc="B4628940">
      <w:numFmt w:val="bullet"/>
      <w:lvlText w:val="•"/>
      <w:lvlJc w:val="left"/>
      <w:pPr>
        <w:ind w:left="7519" w:hanging="361"/>
      </w:pPr>
      <w:rPr>
        <w:rFonts w:hint="default"/>
        <w:lang w:val="ru-RU" w:eastAsia="ru-RU" w:bidi="ru-RU"/>
      </w:rPr>
    </w:lvl>
    <w:lvl w:ilvl="8" w:tplc="F660563E">
      <w:numFmt w:val="bullet"/>
      <w:lvlText w:val="•"/>
      <w:lvlJc w:val="left"/>
      <w:pPr>
        <w:ind w:left="8549" w:hanging="361"/>
      </w:pPr>
      <w:rPr>
        <w:rFonts w:hint="default"/>
        <w:lang w:val="ru-RU" w:eastAsia="ru-RU" w:bidi="ru-RU"/>
      </w:rPr>
    </w:lvl>
  </w:abstractNum>
  <w:abstractNum w:abstractNumId="18">
    <w:nsid w:val="2D891FE8"/>
    <w:multiLevelType w:val="multilevel"/>
    <w:tmpl w:val="81DC3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02238B3"/>
    <w:multiLevelType w:val="multilevel"/>
    <w:tmpl w:val="B3149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4D46950"/>
    <w:multiLevelType w:val="multilevel"/>
    <w:tmpl w:val="FAE60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353084E"/>
    <w:multiLevelType w:val="multilevel"/>
    <w:tmpl w:val="7CDCA732"/>
    <w:styleLink w:val="WWNum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2">
    <w:nsid w:val="448B59E7"/>
    <w:multiLevelType w:val="multilevel"/>
    <w:tmpl w:val="94AE4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4E4243D"/>
    <w:multiLevelType w:val="multilevel"/>
    <w:tmpl w:val="08864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62A0AD3"/>
    <w:multiLevelType w:val="multilevel"/>
    <w:tmpl w:val="F3DAA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8E24CE5"/>
    <w:multiLevelType w:val="multilevel"/>
    <w:tmpl w:val="79948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9411359"/>
    <w:multiLevelType w:val="multilevel"/>
    <w:tmpl w:val="2982E26A"/>
    <w:styleLink w:val="WWNum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7">
    <w:nsid w:val="49BB4927"/>
    <w:multiLevelType w:val="hybridMultilevel"/>
    <w:tmpl w:val="4C9C81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B362E88"/>
    <w:multiLevelType w:val="multilevel"/>
    <w:tmpl w:val="C7FA5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F8E3834"/>
    <w:multiLevelType w:val="multilevel"/>
    <w:tmpl w:val="9D9CEE2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09F2449"/>
    <w:multiLevelType w:val="multilevel"/>
    <w:tmpl w:val="9CE6C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47D0FDB"/>
    <w:multiLevelType w:val="hybridMultilevel"/>
    <w:tmpl w:val="0B32F834"/>
    <w:lvl w:ilvl="0" w:tplc="BB9498D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622309B"/>
    <w:multiLevelType w:val="multilevel"/>
    <w:tmpl w:val="AAF03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7B32994"/>
    <w:multiLevelType w:val="hybridMultilevel"/>
    <w:tmpl w:val="36FA823A"/>
    <w:lvl w:ilvl="0" w:tplc="780021A0">
      <w:start w:val="1"/>
      <w:numFmt w:val="decimal"/>
      <w:lvlText w:val="%1."/>
      <w:lvlJc w:val="left"/>
      <w:pPr>
        <w:ind w:left="1004" w:hanging="360"/>
      </w:pPr>
      <w:rPr>
        <w:rFonts w:hint="default"/>
        <w:sz w:val="24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>
    <w:nsid w:val="5CD35EF9"/>
    <w:multiLevelType w:val="multilevel"/>
    <w:tmpl w:val="96A47CF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5FE8057F"/>
    <w:multiLevelType w:val="hybridMultilevel"/>
    <w:tmpl w:val="F5488A6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6">
    <w:nsid w:val="61734B7C"/>
    <w:multiLevelType w:val="multilevel"/>
    <w:tmpl w:val="34448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31E3D58"/>
    <w:multiLevelType w:val="multilevel"/>
    <w:tmpl w:val="24D2E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3A74159"/>
    <w:multiLevelType w:val="hybridMultilevel"/>
    <w:tmpl w:val="051081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C5B38FC"/>
    <w:multiLevelType w:val="hybridMultilevel"/>
    <w:tmpl w:val="273A51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E7601A1"/>
    <w:multiLevelType w:val="multilevel"/>
    <w:tmpl w:val="338E5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8214E09"/>
    <w:multiLevelType w:val="multilevel"/>
    <w:tmpl w:val="E29AC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B041BC8"/>
    <w:multiLevelType w:val="hybridMultilevel"/>
    <w:tmpl w:val="0B4265F4"/>
    <w:lvl w:ilvl="0" w:tplc="C3540304">
      <w:start w:val="1"/>
      <w:numFmt w:val="decimal"/>
      <w:lvlText w:val="%1)"/>
      <w:lvlJc w:val="left"/>
      <w:pPr>
        <w:ind w:left="820" w:hanging="26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1D30FA82">
      <w:numFmt w:val="bullet"/>
      <w:lvlText w:val="•"/>
      <w:lvlJc w:val="left"/>
      <w:pPr>
        <w:ind w:left="824" w:hanging="14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 w:tplc="F6A6D98E">
      <w:numFmt w:val="bullet"/>
      <w:lvlText w:val="•"/>
      <w:lvlJc w:val="left"/>
      <w:pPr>
        <w:ind w:left="2777" w:hanging="149"/>
      </w:pPr>
      <w:rPr>
        <w:rFonts w:hint="default"/>
        <w:lang w:val="ru-RU" w:eastAsia="ru-RU" w:bidi="ru-RU"/>
      </w:rPr>
    </w:lvl>
    <w:lvl w:ilvl="3" w:tplc="9E2210DC">
      <w:numFmt w:val="bullet"/>
      <w:lvlText w:val="•"/>
      <w:lvlJc w:val="left"/>
      <w:pPr>
        <w:ind w:left="3756" w:hanging="149"/>
      </w:pPr>
      <w:rPr>
        <w:rFonts w:hint="default"/>
        <w:lang w:val="ru-RU" w:eastAsia="ru-RU" w:bidi="ru-RU"/>
      </w:rPr>
    </w:lvl>
    <w:lvl w:ilvl="4" w:tplc="3F0C24F0">
      <w:numFmt w:val="bullet"/>
      <w:lvlText w:val="•"/>
      <w:lvlJc w:val="left"/>
      <w:pPr>
        <w:ind w:left="4735" w:hanging="149"/>
      </w:pPr>
      <w:rPr>
        <w:rFonts w:hint="default"/>
        <w:lang w:val="ru-RU" w:eastAsia="ru-RU" w:bidi="ru-RU"/>
      </w:rPr>
    </w:lvl>
    <w:lvl w:ilvl="5" w:tplc="95BCF68E">
      <w:numFmt w:val="bullet"/>
      <w:lvlText w:val="•"/>
      <w:lvlJc w:val="left"/>
      <w:pPr>
        <w:ind w:left="5714" w:hanging="149"/>
      </w:pPr>
      <w:rPr>
        <w:rFonts w:hint="default"/>
        <w:lang w:val="ru-RU" w:eastAsia="ru-RU" w:bidi="ru-RU"/>
      </w:rPr>
    </w:lvl>
    <w:lvl w:ilvl="6" w:tplc="6AAEEFC2">
      <w:numFmt w:val="bullet"/>
      <w:lvlText w:val="•"/>
      <w:lvlJc w:val="left"/>
      <w:pPr>
        <w:ind w:left="6693" w:hanging="149"/>
      </w:pPr>
      <w:rPr>
        <w:rFonts w:hint="default"/>
        <w:lang w:val="ru-RU" w:eastAsia="ru-RU" w:bidi="ru-RU"/>
      </w:rPr>
    </w:lvl>
    <w:lvl w:ilvl="7" w:tplc="A3CC3B14">
      <w:numFmt w:val="bullet"/>
      <w:lvlText w:val="•"/>
      <w:lvlJc w:val="left"/>
      <w:pPr>
        <w:ind w:left="7672" w:hanging="149"/>
      </w:pPr>
      <w:rPr>
        <w:rFonts w:hint="default"/>
        <w:lang w:val="ru-RU" w:eastAsia="ru-RU" w:bidi="ru-RU"/>
      </w:rPr>
    </w:lvl>
    <w:lvl w:ilvl="8" w:tplc="C5EA2920">
      <w:numFmt w:val="bullet"/>
      <w:lvlText w:val="•"/>
      <w:lvlJc w:val="left"/>
      <w:pPr>
        <w:ind w:left="8651" w:hanging="149"/>
      </w:pPr>
      <w:rPr>
        <w:rFonts w:hint="default"/>
        <w:lang w:val="ru-RU" w:eastAsia="ru-RU" w:bidi="ru-RU"/>
      </w:rPr>
    </w:lvl>
  </w:abstractNum>
  <w:num w:numId="1">
    <w:abstractNumId w:val="13"/>
  </w:num>
  <w:num w:numId="2">
    <w:abstractNumId w:val="11"/>
  </w:num>
  <w:num w:numId="3">
    <w:abstractNumId w:val="6"/>
  </w:num>
  <w:num w:numId="4">
    <w:abstractNumId w:val="35"/>
  </w:num>
  <w:num w:numId="5">
    <w:abstractNumId w:val="2"/>
  </w:num>
  <w:num w:numId="6">
    <w:abstractNumId w:val="3"/>
  </w:num>
  <w:num w:numId="7">
    <w:abstractNumId w:val="32"/>
  </w:num>
  <w:num w:numId="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3"/>
  </w:num>
  <w:num w:numId="11">
    <w:abstractNumId w:val="25"/>
  </w:num>
  <w:num w:numId="12">
    <w:abstractNumId w:val="24"/>
  </w:num>
  <w:num w:numId="13">
    <w:abstractNumId w:val="12"/>
  </w:num>
  <w:num w:numId="14">
    <w:abstractNumId w:val="41"/>
  </w:num>
  <w:num w:numId="15">
    <w:abstractNumId w:val="28"/>
  </w:num>
  <w:num w:numId="16">
    <w:abstractNumId w:val="37"/>
  </w:num>
  <w:num w:numId="17">
    <w:abstractNumId w:val="20"/>
  </w:num>
  <w:num w:numId="18">
    <w:abstractNumId w:val="40"/>
  </w:num>
  <w:num w:numId="19">
    <w:abstractNumId w:val="15"/>
  </w:num>
  <w:num w:numId="20">
    <w:abstractNumId w:val="18"/>
  </w:num>
  <w:num w:numId="21">
    <w:abstractNumId w:val="14"/>
  </w:num>
  <w:num w:numId="22">
    <w:abstractNumId w:val="23"/>
  </w:num>
  <w:num w:numId="23">
    <w:abstractNumId w:val="36"/>
  </w:num>
  <w:num w:numId="24">
    <w:abstractNumId w:val="30"/>
  </w:num>
  <w:num w:numId="25">
    <w:abstractNumId w:val="22"/>
  </w:num>
  <w:num w:numId="26">
    <w:abstractNumId w:val="19"/>
  </w:num>
  <w:num w:numId="27">
    <w:abstractNumId w:val="10"/>
  </w:num>
  <w:num w:numId="28">
    <w:abstractNumId w:val="1"/>
  </w:num>
  <w:num w:numId="29">
    <w:abstractNumId w:val="27"/>
  </w:num>
  <w:num w:numId="30">
    <w:abstractNumId w:val="0"/>
  </w:num>
  <w:num w:numId="31">
    <w:abstractNumId w:val="4"/>
  </w:num>
  <w:num w:numId="32">
    <w:abstractNumId w:val="29"/>
  </w:num>
  <w:num w:numId="33">
    <w:abstractNumId w:val="31"/>
  </w:num>
  <w:num w:numId="34">
    <w:abstractNumId w:val="17"/>
  </w:num>
  <w:num w:numId="35">
    <w:abstractNumId w:val="8"/>
  </w:num>
  <w:num w:numId="36">
    <w:abstractNumId w:val="42"/>
  </w:num>
  <w:num w:numId="37">
    <w:abstractNumId w:val="7"/>
  </w:num>
  <w:num w:numId="38">
    <w:abstractNumId w:val="5"/>
  </w:num>
  <w:num w:numId="39">
    <w:abstractNumId w:val="9"/>
  </w:num>
  <w:num w:numId="40">
    <w:abstractNumId w:val="26"/>
    <w:lvlOverride w:ilvl="0">
      <w:lvl w:ilvl="0">
        <w:numFmt w:val="bullet"/>
        <w:lvlText w:val=""/>
        <w:lvlJc w:val="left"/>
        <w:rPr>
          <w:rFonts w:ascii="Symbol" w:hAnsi="Symbol"/>
          <w:sz w:val="20"/>
        </w:rPr>
      </w:lvl>
    </w:lvlOverride>
  </w:num>
  <w:num w:numId="41">
    <w:abstractNumId w:val="21"/>
    <w:lvlOverride w:ilvl="0">
      <w:lvl w:ilvl="0">
        <w:numFmt w:val="bullet"/>
        <w:lvlText w:val=""/>
        <w:lvlJc w:val="left"/>
        <w:rPr>
          <w:rFonts w:ascii="Symbol" w:hAnsi="Symbol"/>
          <w:sz w:val="22"/>
        </w:rPr>
      </w:lvl>
    </w:lvlOverride>
  </w:num>
  <w:num w:numId="42">
    <w:abstractNumId w:val="21"/>
  </w:num>
  <w:num w:numId="43">
    <w:abstractNumId w:val="26"/>
  </w:num>
  <w:num w:numId="44">
    <w:abstractNumId w:val="16"/>
  </w:num>
  <w:num w:numId="45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1070"/>
    <w:rsid w:val="00162022"/>
    <w:rsid w:val="002353F8"/>
    <w:rsid w:val="004314F7"/>
    <w:rsid w:val="00472B7F"/>
    <w:rsid w:val="004C258B"/>
    <w:rsid w:val="004C7F7D"/>
    <w:rsid w:val="005962AB"/>
    <w:rsid w:val="005E6D09"/>
    <w:rsid w:val="007C2750"/>
    <w:rsid w:val="00961070"/>
    <w:rsid w:val="00A0713A"/>
    <w:rsid w:val="00B42E52"/>
    <w:rsid w:val="00BA1283"/>
    <w:rsid w:val="00BB0784"/>
    <w:rsid w:val="00C035B0"/>
    <w:rsid w:val="00C71CDA"/>
    <w:rsid w:val="00C94971"/>
    <w:rsid w:val="00DC366F"/>
    <w:rsid w:val="00DD4039"/>
    <w:rsid w:val="00DD7C39"/>
    <w:rsid w:val="00E910F6"/>
    <w:rsid w:val="00EA2658"/>
    <w:rsid w:val="00ED71EA"/>
    <w:rsid w:val="00F04D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5B0"/>
  </w:style>
  <w:style w:type="paragraph" w:styleId="2">
    <w:name w:val="heading 2"/>
    <w:basedOn w:val="a"/>
    <w:next w:val="a"/>
    <w:link w:val="20"/>
    <w:qFormat/>
    <w:rsid w:val="00EA2658"/>
    <w:pPr>
      <w:keepNext/>
      <w:numPr>
        <w:ilvl w:val="1"/>
        <w:numId w:val="31"/>
      </w:numPr>
      <w:tabs>
        <w:tab w:val="clear" w:pos="1440"/>
        <w:tab w:val="num" w:pos="0"/>
      </w:tabs>
      <w:suppressAutoHyphens/>
      <w:spacing w:after="0" w:line="240" w:lineRule="auto"/>
      <w:ind w:left="0" w:firstLine="252"/>
      <w:jc w:val="center"/>
      <w:outlineLvl w:val="1"/>
    </w:pPr>
    <w:rPr>
      <w:rFonts w:ascii="Times New Roman" w:eastAsia="Times New Roman" w:hAnsi="Times New Roman" w:cs="Times New Roman"/>
      <w:b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6D09"/>
    <w:pPr>
      <w:ind w:left="720"/>
      <w:contextualSpacing/>
    </w:pPr>
  </w:style>
  <w:style w:type="character" w:customStyle="1" w:styleId="c0">
    <w:name w:val="c0"/>
    <w:rsid w:val="00162022"/>
  </w:style>
  <w:style w:type="paragraph" w:customStyle="1" w:styleId="c17">
    <w:name w:val="c17"/>
    <w:basedOn w:val="a"/>
    <w:rsid w:val="00162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">
    <w:name w:val="c33"/>
    <w:basedOn w:val="a"/>
    <w:rsid w:val="00162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0">
    <w:name w:val="c40"/>
    <w:basedOn w:val="a"/>
    <w:rsid w:val="00162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62022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EA2658"/>
    <w:rPr>
      <w:rFonts w:ascii="Times New Roman" w:eastAsia="Times New Roman" w:hAnsi="Times New Roman" w:cs="Times New Roman"/>
      <w:b/>
      <w:sz w:val="28"/>
      <w:szCs w:val="28"/>
      <w:lang w:eastAsia="ar-SA"/>
    </w:rPr>
  </w:style>
  <w:style w:type="paragraph" w:styleId="a4">
    <w:name w:val="Body Text"/>
    <w:basedOn w:val="a"/>
    <w:link w:val="a5"/>
    <w:uiPriority w:val="99"/>
    <w:unhideWhenUsed/>
    <w:rsid w:val="00BB0784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BB0784"/>
  </w:style>
  <w:style w:type="paragraph" w:customStyle="1" w:styleId="maintext">
    <w:name w:val="maintext"/>
    <w:basedOn w:val="a"/>
    <w:rsid w:val="00ED71EA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numbering" w:customStyle="1" w:styleId="WWNum2">
    <w:name w:val="WWNum2"/>
    <w:rsid w:val="007C2750"/>
    <w:pPr>
      <w:numPr>
        <w:numId w:val="42"/>
      </w:numPr>
    </w:pPr>
  </w:style>
  <w:style w:type="numbering" w:customStyle="1" w:styleId="WWNum3">
    <w:name w:val="WWNum3"/>
    <w:rsid w:val="007C2750"/>
    <w:pPr>
      <w:numPr>
        <w:numId w:val="43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EA2658"/>
    <w:pPr>
      <w:keepNext/>
      <w:numPr>
        <w:ilvl w:val="1"/>
        <w:numId w:val="31"/>
      </w:numPr>
      <w:tabs>
        <w:tab w:val="clear" w:pos="1440"/>
        <w:tab w:val="num" w:pos="0"/>
      </w:tabs>
      <w:suppressAutoHyphens/>
      <w:spacing w:after="0" w:line="240" w:lineRule="auto"/>
      <w:ind w:left="0" w:firstLine="252"/>
      <w:jc w:val="center"/>
      <w:outlineLvl w:val="1"/>
    </w:pPr>
    <w:rPr>
      <w:rFonts w:ascii="Times New Roman" w:eastAsia="Times New Roman" w:hAnsi="Times New Roman" w:cs="Times New Roman"/>
      <w:b/>
      <w:sz w:val="28"/>
      <w:szCs w:val="28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6D09"/>
    <w:pPr>
      <w:ind w:left="720"/>
      <w:contextualSpacing/>
    </w:pPr>
  </w:style>
  <w:style w:type="character" w:customStyle="1" w:styleId="c0">
    <w:name w:val="c0"/>
    <w:rsid w:val="00162022"/>
  </w:style>
  <w:style w:type="paragraph" w:customStyle="1" w:styleId="c17">
    <w:name w:val="c17"/>
    <w:basedOn w:val="a"/>
    <w:rsid w:val="00162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">
    <w:name w:val="c33"/>
    <w:basedOn w:val="a"/>
    <w:rsid w:val="00162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0">
    <w:name w:val="c40"/>
    <w:basedOn w:val="a"/>
    <w:rsid w:val="00162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62022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EA2658"/>
    <w:rPr>
      <w:rFonts w:ascii="Times New Roman" w:eastAsia="Times New Roman" w:hAnsi="Times New Roman" w:cs="Times New Roman"/>
      <w:b/>
      <w:sz w:val="28"/>
      <w:szCs w:val="28"/>
      <w:lang w:val="x-none" w:eastAsia="ar-SA"/>
    </w:rPr>
  </w:style>
  <w:style w:type="paragraph" w:styleId="a4">
    <w:name w:val="Body Text"/>
    <w:basedOn w:val="a"/>
    <w:link w:val="a5"/>
    <w:uiPriority w:val="99"/>
    <w:unhideWhenUsed/>
    <w:rsid w:val="00BB0784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BB0784"/>
  </w:style>
  <w:style w:type="paragraph" w:customStyle="1" w:styleId="maintext">
    <w:name w:val="maintext"/>
    <w:basedOn w:val="a"/>
    <w:rsid w:val="00ED71EA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numbering" w:customStyle="1" w:styleId="WWNum2">
    <w:name w:val="WWNum2"/>
    <w:rsid w:val="007C2750"/>
    <w:pPr>
      <w:numPr>
        <w:numId w:val="42"/>
      </w:numPr>
    </w:pPr>
  </w:style>
  <w:style w:type="numbering" w:customStyle="1" w:styleId="WWNum3">
    <w:name w:val="WWNum3"/>
    <w:rsid w:val="007C2750"/>
    <w:pPr>
      <w:numPr>
        <w:numId w:val="43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05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8F878D-F1C7-4BC2-BCB3-2C2B9BC68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10</Pages>
  <Words>4032</Words>
  <Characters>22984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7</cp:lastModifiedBy>
  <cp:revision>13</cp:revision>
  <dcterms:created xsi:type="dcterms:W3CDTF">2017-10-18T12:11:00Z</dcterms:created>
  <dcterms:modified xsi:type="dcterms:W3CDTF">2024-09-25T19:43:00Z</dcterms:modified>
</cp:coreProperties>
</file>