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F32B4E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ИЗО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F32B4E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5-7</w:t>
            </w:r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F32B4E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bookmarkStart w:id="0" w:name="_GoBack"/>
            <w:bookmarkEnd w:id="0"/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часа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5962AB" w:rsidRDefault="00F32B4E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– 6</w:t>
            </w:r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(2 часа в неделю)</w:t>
            </w:r>
          </w:p>
          <w:p w:rsidR="00B47F7A" w:rsidRPr="00E822AA" w:rsidRDefault="00F32B4E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- 65</w:t>
            </w:r>
            <w:r w:rsidR="00B47F7A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часа</w:t>
            </w:r>
            <w:r w:rsidR="00B47F7A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F7A" w:rsidRPr="00E822AA" w:rsidRDefault="00F32B4E" w:rsidP="005962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Покладова Юлия Алексеевна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B47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5962AB" w:rsidRDefault="005962AB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162022" w:rsidRPr="00E822AA" w:rsidRDefault="00162022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5962AB" w:rsidRDefault="00F32B4E" w:rsidP="00F32B4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 </w:t>
            </w:r>
            <w:r w:rsidRPr="002F6988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искусство» автор: Н.А.Горяева,  О.В.Островская под редакцией Б.М. </w:t>
            </w:r>
            <w:proofErr w:type="spellStart"/>
            <w:r w:rsidRPr="002F698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F6988">
              <w:rPr>
                <w:rFonts w:ascii="Times New Roman" w:hAnsi="Times New Roman" w:cs="Times New Roman"/>
                <w:sz w:val="24"/>
                <w:szCs w:val="24"/>
              </w:rPr>
              <w:t xml:space="preserve"> 2023 год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B47F7A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Целью изучения изобразительного искусства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ЛИЧНОСТНЫЕ РЕЗУЛЬТАТЫ </w:t>
            </w:r>
            <w:bookmarkStart w:id="1" w:name="_Toc124264881"/>
            <w:bookmarkEnd w:id="1"/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центре программы по изобразительному искусству в соответствии с ФГОС общего образования находится личностное развитие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приобщение обучающихся к российским традиционным духовным ценностям, социализация личности.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1)Патриотическое воспитание.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Осуществляется через освоение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2)Гражданское воспитание.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изобразительному искусству направлена на активное приобщение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3)Духовно-нравственное воспитание.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4)Эстетическое воспитание.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Эстетическое (от греч.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aisthetikos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самореализующейся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5)Ценности познавательной деятельности.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6)Экологическое воспитание.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7)Трудовое воспитание.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8)Воспитывающая предметно-эстетическая среда.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процессе художественно-эстетического воспитания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значение организация пространственной среды общеобразовательной организации. 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познавательными действиями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      </w:r>
          </w:p>
          <w:p w:rsidR="00F32B4E" w:rsidRPr="002F6988" w:rsidRDefault="00F32B4E" w:rsidP="00F32B4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предметные и пространственные объекты по заданным основаниям;</w:t>
            </w:r>
          </w:p>
          <w:p w:rsidR="00F32B4E" w:rsidRPr="002F6988" w:rsidRDefault="00F32B4E" w:rsidP="00F32B4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характеризоватьформупредмета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конструкции;</w:t>
            </w:r>
          </w:p>
          <w:p w:rsidR="00F32B4E" w:rsidRPr="002F6988" w:rsidRDefault="00F32B4E" w:rsidP="00F32B4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положение предметной формы в пространстве;</w:t>
            </w:r>
          </w:p>
          <w:p w:rsidR="00F32B4E" w:rsidRPr="002F6988" w:rsidRDefault="00F32B4E" w:rsidP="00F32B4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обобщатьформусоставнойконструкции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2B4E" w:rsidRPr="002F6988" w:rsidRDefault="00F32B4E" w:rsidP="00F32B4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структуру предмета, конструкции, пространства, зрительного образа;</w:t>
            </w:r>
          </w:p>
          <w:p w:rsidR="00F32B4E" w:rsidRPr="002F6988" w:rsidRDefault="00F32B4E" w:rsidP="00F32B4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структурироватьпредметно-пространственныеявления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2B4E" w:rsidRPr="002F6988" w:rsidRDefault="00F32B4E" w:rsidP="00F32B4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пропорциональное соотношение частей внутри целого и предметов между собой;</w:t>
            </w:r>
          </w:p>
          <w:p w:rsidR="00F32B4E" w:rsidRPr="002F6988" w:rsidRDefault="00F32B4E" w:rsidP="00F32B4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абстрагировать образ реальности в построении плоской или пространственной композиции.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      </w:r>
          </w:p>
          <w:p w:rsidR="00F32B4E" w:rsidRPr="002F6988" w:rsidRDefault="00F32B4E" w:rsidP="00F32B4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характеризовать существенные признаки явлений художественной культуры;</w:t>
            </w:r>
          </w:p>
          <w:p w:rsidR="00F32B4E" w:rsidRPr="002F6988" w:rsidRDefault="00F32B4E" w:rsidP="00F32B4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сопоставлять, анализировать, сравнивать и оценивать с позиций эстетических категорий явления искусства и действительности;</w:t>
            </w:r>
          </w:p>
          <w:p w:rsidR="00F32B4E" w:rsidRPr="002F6988" w:rsidRDefault="00F32B4E" w:rsidP="00F32B4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произведения искусства по видам и, соответственно, по назначению в жизни людей;</w:t>
            </w:r>
          </w:p>
          <w:p w:rsidR="00F32B4E" w:rsidRPr="002F6988" w:rsidRDefault="00F32B4E" w:rsidP="00F32B4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 использовать вопросы как исследовательский инструмент познания;</w:t>
            </w:r>
          </w:p>
          <w:p w:rsidR="00F32B4E" w:rsidRPr="002F6988" w:rsidRDefault="00F32B4E" w:rsidP="00F32B4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исследовательскую работу по сбору информационного материала по установленной или выбранной теме;</w:t>
            </w:r>
          </w:p>
          <w:p w:rsidR="00F32B4E" w:rsidRPr="002F6988" w:rsidRDefault="00F32B4E" w:rsidP="00F32B4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формулировать выводы и обобщения по результатам наблюдения или исследования,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защищать свои позиции.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умения работать с информацией как часть универсальных познавательных учебных действий:</w:t>
            </w:r>
          </w:p>
          <w:p w:rsidR="00F32B4E" w:rsidRPr="002F6988" w:rsidRDefault="00F32B4E" w:rsidP="00F32B4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      </w:r>
          </w:p>
          <w:p w:rsidR="00F32B4E" w:rsidRPr="002F6988" w:rsidRDefault="00F32B4E" w:rsidP="00F32B4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использоватьэлектронныеобразовательныересурсы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2B4E" w:rsidRPr="002F6988" w:rsidRDefault="00F32B4E" w:rsidP="00F32B4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 электронными учебными пособиями и учебниками;</w:t>
            </w:r>
          </w:p>
          <w:p w:rsidR="00F32B4E" w:rsidRPr="002F6988" w:rsidRDefault="00F32B4E" w:rsidP="00F32B4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      </w:r>
          </w:p>
          <w:p w:rsidR="00F32B4E" w:rsidRPr="002F6988" w:rsidRDefault="00F32B4E" w:rsidP="00F32B4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коммуникативными действиями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умения общения как часть коммуникативных универсальных учебных действий: 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4E" w:rsidRPr="002F6988" w:rsidRDefault="00F32B4E" w:rsidP="00F32B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искусство в качестве особого языка общения – межличностного (автор – зритель), между поколениями, между народами;</w:t>
            </w:r>
          </w:p>
          <w:p w:rsidR="00F32B4E" w:rsidRPr="002F6988" w:rsidRDefault="00F32B4E" w:rsidP="00F32B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и формулировать суждения, выражать эмоции в соответствии с целями и условиями общения, развивая способность к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опираясь на восприятие окружающих;</w:t>
            </w:r>
          </w:p>
          <w:p w:rsidR="00F32B4E" w:rsidRPr="002F6988" w:rsidRDefault="00F32B4E" w:rsidP="00F32B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      </w:r>
          </w:p>
          <w:p w:rsidR="00F32B4E" w:rsidRPr="002F6988" w:rsidRDefault="00F32B4E" w:rsidP="00F32B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 представлять и объяснять результаты своего творческого, художественного или исследовательского опыта;</w:t>
            </w:r>
          </w:p>
          <w:p w:rsidR="00F32B4E" w:rsidRPr="002F6988" w:rsidRDefault="00F32B4E" w:rsidP="00F32B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регулятивными действиями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умения самоорганизации как часть универсальных регулятивных учебных действий:</w:t>
            </w:r>
          </w:p>
          <w:p w:rsidR="00F32B4E" w:rsidRPr="002F6988" w:rsidRDefault="00F32B4E" w:rsidP="00F32B4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или самостоятельно формулировать цель и результат выполнения учебных задач, осознанно подчиняя поставленной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совершаемые учебные действия, развивать мотивы и интересы своей учебной деятельности;</w:t>
            </w:r>
          </w:p>
          <w:p w:rsidR="00F32B4E" w:rsidRPr="002F6988" w:rsidRDefault="00F32B4E" w:rsidP="00F32B4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      </w:r>
          </w:p>
          <w:p w:rsidR="00F32B4E" w:rsidRPr="002F6988" w:rsidRDefault="00F32B4E" w:rsidP="00F32B4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умения самоконтроля как часть универсальных регулятивных учебных действий:</w:t>
            </w:r>
          </w:p>
          <w:p w:rsidR="00F32B4E" w:rsidRPr="002F6988" w:rsidRDefault="00F32B4E" w:rsidP="00F32B4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F32B4E" w:rsidRPr="002F6988" w:rsidRDefault="00F32B4E" w:rsidP="00F32B4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основами самоконтроля, рефлексии, самооценки на основе соответствующих целям критериев.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обучающегося будут сформированы следующие умения эмоционального интеллекта как часть универсальных регулятивных учебных действий:</w:t>
            </w:r>
          </w:p>
          <w:p w:rsidR="00F32B4E" w:rsidRPr="002F6988" w:rsidRDefault="00F32B4E" w:rsidP="00F32B4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способность управлять собственными эмоциями, стремиться к пониманию эмоций других;</w:t>
            </w:r>
          </w:p>
          <w:p w:rsidR="00F32B4E" w:rsidRPr="002F6988" w:rsidRDefault="00F32B4E" w:rsidP="00F32B4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рефлексировать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эмоции как основание для художественного восприятия искусства и собственной художественной деятельности;</w:t>
            </w:r>
          </w:p>
          <w:p w:rsidR="00F32B4E" w:rsidRPr="002F6988" w:rsidRDefault="00F32B4E" w:rsidP="00F32B4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свои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эмпатические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способности, способность сопереживать, понимать намерения и переживания свои и других;</w:t>
            </w:r>
          </w:p>
          <w:p w:rsidR="00F32B4E" w:rsidRPr="002F6988" w:rsidRDefault="00F32B4E" w:rsidP="00F32B4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своё и чужое право на ошибку;</w:t>
            </w:r>
          </w:p>
          <w:p w:rsidR="00F32B4E" w:rsidRPr="002F6988" w:rsidRDefault="00F32B4E" w:rsidP="00F32B4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межвозрастном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взаимодействии.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24264882"/>
            <w:bookmarkEnd w:id="2"/>
          </w:p>
          <w:p w:rsidR="00F32B4E" w:rsidRPr="002F6988" w:rsidRDefault="00F32B4E" w:rsidP="00F32B4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4E" w:rsidRPr="002F6988" w:rsidRDefault="00F32B4E" w:rsidP="00F32B4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5 классе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 следующие предметные результаты по отдельным темам программы по изобразительному искусству: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1 «Декоративно-прикладное и народное искусство»: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о многообразии видов декоративно-прикладного искусства: народного, классического, современного, искусства, промыслов; 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коммуникативные, познавательные и культовые функции декоративно-прикладного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      </w:r>
            <w:proofErr w:type="gramEnd"/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специфику образного языка декоративного искусства – его знаковую природу, орнаментальность, стилизацию изображения;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разные виды орнамента по сюжетной основе: геометрический, растительный, зооморфный, антропоморфный;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практическими навыками самостоятельного творческого создания орнаментов ленточных, сетчатых, центрических;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практический опыт изображения характерных традиционных предметов крестьянского быта;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уметь изображать или конструировать устройство традиционных жилищ разных народов, например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юрты, сакли, хаты-мазанки, объяснять семантическое значение деталей конструкции и декора, их связь с природой, трудом и бытом;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искусства, его единство и целостность для каждой конкретной культуры, определяемые природными условиями и сложившийся историей;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значение народных промыслов и традиций художественного ремесла в современной жизни;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происхождении народных художественных промыслов, о соотношении ремесла и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характерные черты орнаментов и изделий ряда отечественных народных художественных промыслов;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древние образы народного искусства в произведениях современных народных промыслов;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перечислять материалы, используемые в народных художественных промыслах: дерево, глина, металл, стекло;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изделия народных художественных промыслов по материалу изготовления и технике декора;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связь между материалом, формой и техникой декора в произведениях народных промыслов;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приёмах и последовательности работы при создании изделий некоторых художественных промыслов;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изображать фрагменты орнаментов, отдельные сюжеты, детали или общий вид изделий ряда отечественных художественных промыслов;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объяснять значение государственной символики, иметь представление о значении и содержании геральдики;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навыки коллективной практической творческой работы по оформлению пространства школы и школьных праздников.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классе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 следующие предметные результаты по отдельным темам программы по изобразительному искусству: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2 «Живопись, графика, скульптура»: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различия между пространственными и временными видами искусства и их значение в жизни людей;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причины деления пространственных искусств на виды;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виды живописи, графики и скульптуры, объяснять их назначение в жизни людей.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изобразительного искусства и его выразительные средства: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характеризовать традиционные художественные материалы для графики, живописи, скульптуры;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различных художественных техниках в использовании художественных материалов;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роль рисунка как основы изобразительной деятельности;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учебного рисунка – светотеневого изображения объёмных форм;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основы линейной перспективы и уметь изображать объёмные геометрические тела на двухмерной плоскости;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понятия графической грамоты изображения предмета «освещённая 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часть», «блик», «полутень», «собственная тень», «падающая тень» и уметь их применять в практике рисунка;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понятий «тон», «тональные отношения» и иметь опыт их визуального анализа;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линейного рисунка, понимать выразительные возможности линии;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творческого композиционного рисунка в ответ на заданную учебную задачу или как самостоятельное творческое действие;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основы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характеризовать основные и составные цвета, дополнительные цвета – и значение этих знаний для искусства живописи;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изобразительного искусства: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понятие «жанры в изобразительном искусстве», перечислять жанры;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разницу между предметом изображения, сюжетом и содержанием произведения искусства.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 натюрморте в истории русского искусства и роли натюрморта в отечественном искусстве ХХ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опираясь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конкретные произведения отечественных художников;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уметь применять в рисунке правила линейной перспективы и изображения объёмного предмета в двухмерном пространстве листа;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создания графического натюрморта;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создания натюрморта средствами живописи.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 содержание портретного образа в искусстве Древнего Рима, эпохи Возрождения и Нового времени;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понимать, что в художественном портрете присутствует также выражение идеалов эпохи и авторская позиция художника;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рассказывать историю портрета в русском изобразительном искусстве, называть имена великих художников-портретистов (В.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Боровиковский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Венецианов, О. Кипренский, В.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Тропинин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 Брюллов, И. Крамской, И. Репин, В. Суриков, В. Серов и другие авторы);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скульптурном портрете в истории искусства, о выражении характера человека и образа эпохи в скульптурном портрете;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лепки головы человека;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иметь опыт графического портретного изображения как нового для себя видения индивидуальности человека;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графических портретах мастеров разных эпох, о разнообразии графических средств в изображении образа человека;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характеризовать роль освещения как выразительного средства при создании художественного образа;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жанре портрета в искусстве ХХ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западном и отечественном.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и уметь сравнивать изображение пространства в эпоху Древнего мира, в Средневековом искусстве и в эпоху Возрождения;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построения линейной перспективы и уметь применять их в рисунке;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воздушной перспективы и уметь их применять на практике;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морских пейзажах И. Айвазовского;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об особенностях пленэрной живописи и колористической изменчивости состояний природы;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и уметь рассказывать историю пейзажа в русской живописи, характеризуя особенности понимания пейзажа в творчестве А.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Саврасова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 Шишкина, И. Левитана и художников ХХ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(по выбору);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объяснять, как в пейзажной живописи развивался образ отечественной природы и каково его значение в развитии чувства Родины;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живописного изображения различных активно выраженных состояний природы;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пейзажных зарисовок, графического изображения природы по памяти и представлению;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художественной наблюдательности как способа развития интереса к окружающему миру и его художественно-поэтическому видению;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изображения городского пейзажа – по памяти или представлению;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навыки восприятия образности городского пространства как выражения самобытного лица культуры и истории народа;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объяснять роль культурного наследия в городском пространстве, задачи его охраны и сохранения.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 жанр: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роль изобразительного искусства в формировании представлений о жизни людей разных эпох и народов;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тему, сюжет и содержание в жанровой картине, выявлять образ нравственных и ценностных смыслов в жанровой картине;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значение художественного изображения бытовой жизни людей в понимании истории человечества и современной жизни;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многообразие форм организации бытовой жизни и одновременно единство мира людей;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античный мир и другие);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изображения бытовой жизни разных народов в контексте традиций их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понятие «бытовой жанр» и уметь приводить несколько примеров произведений европейского и отечественного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жанр: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развитии исторического жанра в творчестве отечественных художников ХХ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 называть авторов таких произведений, как «Давид» Микеланджело, «Весна» С. Боттичелли;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изобразительном искусстве: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значении библейских сюжетов в истории культуры и узнавать сюжеты Священной истории в произведениях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Пьета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Микеланджело и других скульптурах;</w:t>
            </w:r>
            <w:proofErr w:type="gramEnd"/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картинах на библейские темы в истории русского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смысловом различии между иконой и картиной на библейские темы;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знания о русской иконописи, о великих русских иконописцах: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Рублёве, Феофане Греке, Дионисии;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искусство древнерусской иконописи как уникальное и высокое достижение отечественной культуры;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творческий и деятельный характер восприятия произведений искусства на основе художественной культуры зрителя;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о месте и значении изобразительного искусства в культуре, в жизни общества, в жизни человека.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классе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 следующие предметные результаты по отдельным темам программы по изобразительному искусству: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3 «Архитектура и дизайн»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 людей;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архитектуры и дизайна в построении предметно-пространственной среды жизнедеятельности человека;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о влиянии предметно-пространственной среды на чувства, установки и поведение человека;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о том, как предметно-пространственная среда организует деятельность человека и представления о самом себе;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ценность сохранения культурного наследия, выраженного в архитектуре, предметах труда и быта разных эпох.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понятие формальной композиц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как основы языка конструктивных искусств;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основные средства – требования к композиции;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перечислять и объяснять основные типы формальной композиции;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различные формальные композиции на плоскости в зависимости от поставленных задач;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при творческом построении композиции листа композиционную доминанту;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формальные композиции на выражение в них движения и статики;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навыки вариативности в ритмической организации листа;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цвета в конструктивных искусствах;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технологию использования цвета в живописи и в конструктивных искусствах;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выражение «цветовой образ»;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цвет в графических композициях как акцент или доминанту,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объединённые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одним стилем;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шрифт как графический рисунок начертания букв, объединённых общим стилем, отвечающий законам художественной композиции;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печатное слово, типографскую строку в качестве элементов графической композиции;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творческий опыт построения композиции плаката, поздравительной открытки или рекламы на основе соединения текста и изображения;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значение дизайна и архитектуры как среды жизни человека: 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построения объёмно-пространственной композиции как макета архитектурного пространства в реальной жизни; 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построение макета пространственно-объёмной композиции по его чертежу;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роли строительного материала в эволюции архитектурных конструкций и изменении облика архитектурных сооружений;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представление, как в архитектуре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проявляются мировоззренческие изменения в жизни общества и как изменение архитектуры влияет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характер организации и жизнедеятельности людей;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противоречиях в организации современной городской среды и поисках путей их преодоления;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понятие «городская среда»; рассматривать и объяснять планировку города как способ организации образа жизни людей;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различные виды планировки города, иметь опыт разработки построения городского пространства в виде макетной или графической схемы;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творческого проектирования интерьерного пространства для конкретных задач жизнедеятельности человека;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об истории костюма в истории разных эпох, характеризовать понятие моды в одежде; 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конструкции костюма и применении законов композиции в проектировании одежды, ансамбле в костюме;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задачи искусства театрального грима и бытового макияжа, иметь представление об </w:t>
            </w:r>
            <w:proofErr w:type="spellStart"/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имидж-дизайне</w:t>
            </w:r>
            <w:proofErr w:type="spellEnd"/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результатам реализации </w:t>
            </w: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вариативного модуля</w:t>
            </w: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 следующие предметные результаты по отдельным темам программы по изобразительному искусству.</w:t>
            </w:r>
          </w:p>
          <w:p w:rsidR="00F32B4E" w:rsidRPr="002F6988" w:rsidRDefault="00F32B4E" w:rsidP="00F32B4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4 «Изображение в синтетических, экранных видах искусства и художественная фотография» (вариативный)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характеризовать роль визуального образа в синтетических искусствах;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искусство театра: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представление об истории развития театра и жанровом многообразии театральных представлений;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роли художника и видах профессиональной художнической деятельности в современном театре;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сценографии и символическом характере сценического образа;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 Головина и других художников);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ведущую роль художника кукольного спектакля как соавтора режиссёра и актёра в процессе создания образа персонажа;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практический навык игрового одушевления куклы из простых бытовых предметов;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фотография: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понятия «длительность экспозиции», «выдержка», «диафрагма»;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навыки фотографирования и обработки цифровых фотографий с помощью компьютерных графических редакторов;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значение фотографий «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Родиноведения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С.М. Прокудина-Горского для современных представлений об истории жизни в нашей стране;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характеризовать различные жанры художественной фотографии;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света как художественного средства в искусстве фотографии;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наблюдения и художественно-эстетического анализа художественных фотографий известных профессиональных мастеров фотографии;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опыт художественного наблюдения жизни, проявлять познавательный интерес и внимание к окружающему миру, к людям;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значение репортажного жанра, роли журналистов-фотографов в истории ХХ в. и современном мире;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фототворчестве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Родченко, о </w:t>
            </w:r>
            <w:proofErr w:type="spell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gramStart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фотографии выражают образ эпохи, его авторскую позицию, и о влиянии его фотографий на стиль эпохи;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навыки компьютерной обработки и преобразования фотографий.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 искусство кино: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об этапах в истории кино и его эволюции как искусства;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объяснять, почему экранное время и всё изображаемое в фильме, являясь условностью, формирует у людей восприятие реального мира;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об экранных искусствах как монтаже композиционно построенных кадров;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видео в современной бытовой культуре;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создания видеоролика, осваивать основные этапы создания видеоролика и планировать свою работу по созданию видеоролика;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начальные навыки практической работы по видеомонтажу на основе соответствующих компьютерных программ;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навык критического осмысления качества снятых роликов;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опыт создания компьютерной анимации в выбранной технике и в соответствующей компьютерной программе;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совместной творческой коллективной работы по созданию анимационного фильма.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на телевидении: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создателе телевидения – русском инженере Владимире Зворыкине;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роль телевидения в превращении мира в единое информационное пространство;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многих направлениях деятельности и профессиях художника на телевидении;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и опыт творчества в работе школьного телевидения и студии мультимедиа;</w:t>
            </w:r>
          </w:p>
          <w:p w:rsidR="00F32B4E" w:rsidRPr="002F6988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образовательные задачи зрительской культуры и необходимость зрительских умений;</w:t>
            </w:r>
          </w:p>
          <w:p w:rsidR="00162022" w:rsidRPr="005962AB" w:rsidRDefault="00F32B4E" w:rsidP="00F32B4E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FC3308" w:rsidRP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C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C23ADC"/>
    <w:multiLevelType w:val="multilevel"/>
    <w:tmpl w:val="77849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FF63AD"/>
    <w:multiLevelType w:val="multilevel"/>
    <w:tmpl w:val="7D3CE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D6B17"/>
    <w:multiLevelType w:val="multilevel"/>
    <w:tmpl w:val="591AD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17062"/>
    <w:multiLevelType w:val="multilevel"/>
    <w:tmpl w:val="71C2A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934FD"/>
    <w:multiLevelType w:val="multilevel"/>
    <w:tmpl w:val="3E583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8D5ACF"/>
    <w:multiLevelType w:val="multilevel"/>
    <w:tmpl w:val="0A26C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BF54C6"/>
    <w:multiLevelType w:val="multilevel"/>
    <w:tmpl w:val="E2F80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667F8"/>
    <w:multiLevelType w:val="multilevel"/>
    <w:tmpl w:val="9F32E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77459"/>
    <w:multiLevelType w:val="multilevel"/>
    <w:tmpl w:val="8938B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A4A05"/>
    <w:multiLevelType w:val="multilevel"/>
    <w:tmpl w:val="F0360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D25ED"/>
    <w:multiLevelType w:val="multilevel"/>
    <w:tmpl w:val="472A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07645F"/>
    <w:multiLevelType w:val="multilevel"/>
    <w:tmpl w:val="D014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096193"/>
    <w:multiLevelType w:val="multilevel"/>
    <w:tmpl w:val="07720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DE4B16"/>
    <w:multiLevelType w:val="multilevel"/>
    <w:tmpl w:val="982EA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136CB"/>
    <w:multiLevelType w:val="multilevel"/>
    <w:tmpl w:val="902EB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9EC28D8"/>
    <w:multiLevelType w:val="multilevel"/>
    <w:tmpl w:val="4CFCD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6C0444"/>
    <w:multiLevelType w:val="multilevel"/>
    <w:tmpl w:val="A1109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8E369D"/>
    <w:multiLevelType w:val="multilevel"/>
    <w:tmpl w:val="A3B27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1B2226"/>
    <w:multiLevelType w:val="multilevel"/>
    <w:tmpl w:val="675A5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D17C3C"/>
    <w:multiLevelType w:val="multilevel"/>
    <w:tmpl w:val="D0A26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D32658"/>
    <w:multiLevelType w:val="multilevel"/>
    <w:tmpl w:val="7BB69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2D56037"/>
    <w:multiLevelType w:val="multilevel"/>
    <w:tmpl w:val="CDDE7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20"/>
  </w:num>
  <w:num w:numId="5">
    <w:abstractNumId w:val="23"/>
  </w:num>
  <w:num w:numId="6">
    <w:abstractNumId w:val="7"/>
  </w:num>
  <w:num w:numId="7">
    <w:abstractNumId w:val="15"/>
  </w:num>
  <w:num w:numId="8">
    <w:abstractNumId w:val="25"/>
  </w:num>
  <w:num w:numId="9">
    <w:abstractNumId w:val="10"/>
  </w:num>
  <w:num w:numId="10">
    <w:abstractNumId w:val="12"/>
  </w:num>
  <w:num w:numId="11">
    <w:abstractNumId w:val="9"/>
  </w:num>
  <w:num w:numId="12">
    <w:abstractNumId w:val="21"/>
  </w:num>
  <w:num w:numId="13">
    <w:abstractNumId w:val="24"/>
  </w:num>
  <w:num w:numId="14">
    <w:abstractNumId w:val="4"/>
  </w:num>
  <w:num w:numId="15">
    <w:abstractNumId w:val="6"/>
  </w:num>
  <w:num w:numId="16">
    <w:abstractNumId w:val="11"/>
  </w:num>
  <w:num w:numId="17">
    <w:abstractNumId w:val="17"/>
  </w:num>
  <w:num w:numId="18">
    <w:abstractNumId w:val="22"/>
  </w:num>
  <w:num w:numId="19">
    <w:abstractNumId w:val="26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5"/>
  </w:num>
  <w:num w:numId="23">
    <w:abstractNumId w:val="18"/>
  </w:num>
  <w:num w:numId="24">
    <w:abstractNumId w:val="13"/>
  </w:num>
  <w:num w:numId="25">
    <w:abstractNumId w:val="8"/>
  </w:num>
  <w:num w:numId="26">
    <w:abstractNumId w:val="16"/>
  </w:num>
  <w:num w:numId="27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162022"/>
    <w:rsid w:val="002353F8"/>
    <w:rsid w:val="002B45EB"/>
    <w:rsid w:val="004314F7"/>
    <w:rsid w:val="00472B7F"/>
    <w:rsid w:val="004C258B"/>
    <w:rsid w:val="004C7F7D"/>
    <w:rsid w:val="005962AB"/>
    <w:rsid w:val="005E6D09"/>
    <w:rsid w:val="00681F84"/>
    <w:rsid w:val="007C2750"/>
    <w:rsid w:val="00961070"/>
    <w:rsid w:val="00A0713A"/>
    <w:rsid w:val="00B47F7A"/>
    <w:rsid w:val="00BA1283"/>
    <w:rsid w:val="00BB0784"/>
    <w:rsid w:val="00BB402C"/>
    <w:rsid w:val="00C035B0"/>
    <w:rsid w:val="00C71CDA"/>
    <w:rsid w:val="00C94971"/>
    <w:rsid w:val="00DC366F"/>
    <w:rsid w:val="00DD4039"/>
    <w:rsid w:val="00DD7C39"/>
    <w:rsid w:val="00EA2658"/>
    <w:rsid w:val="00ED71EA"/>
    <w:rsid w:val="00F04DEF"/>
    <w:rsid w:val="00F32B4E"/>
    <w:rsid w:val="00FC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78D-F1C7-4BC2-BCB3-2C2B9BC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6280</Words>
  <Characters>35802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15</cp:revision>
  <dcterms:created xsi:type="dcterms:W3CDTF">2017-10-18T12:11:00Z</dcterms:created>
  <dcterms:modified xsi:type="dcterms:W3CDTF">2024-09-25T20:29:00Z</dcterms:modified>
</cp:coreProperties>
</file>