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12609E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информатика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B155A5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10-11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09E" w:rsidRDefault="00B155A5" w:rsidP="001260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="001260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</w:t>
            </w:r>
            <w:r w:rsidR="0012609E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1260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час</w:t>
            </w:r>
            <w:r w:rsidR="0012609E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5962AB" w:rsidRPr="00E822AA" w:rsidRDefault="00B155A5" w:rsidP="001260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  <w:r w:rsidR="001260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33</w:t>
            </w:r>
            <w:r w:rsidR="0012609E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12609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час</w:t>
            </w:r>
            <w:r w:rsidR="0012609E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2609E" w:rsidP="005962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Кухоцкая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596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:rsidR="005962AB" w:rsidRDefault="005962AB" w:rsidP="005962A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162022" w:rsidRPr="00E822AA" w:rsidRDefault="00162022" w:rsidP="005962A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5A5" w:rsidRPr="00130C08" w:rsidRDefault="00B155A5" w:rsidP="00B155A5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130C08">
              <w:rPr>
                <w:rStyle w:val="placeholder"/>
                <w:rFonts w:eastAsiaTheme="majorEastAsia"/>
                <w:color w:val="333333"/>
              </w:rPr>
              <w:t xml:space="preserve">Информатика, 10 класс/ </w:t>
            </w:r>
            <w:proofErr w:type="spellStart"/>
            <w:r w:rsidRPr="00130C08">
              <w:rPr>
                <w:rStyle w:val="placeholder"/>
                <w:rFonts w:eastAsiaTheme="majorEastAsia"/>
                <w:color w:val="333333"/>
              </w:rPr>
              <w:t>Босова</w:t>
            </w:r>
            <w:proofErr w:type="spellEnd"/>
            <w:r w:rsidRPr="00130C08">
              <w:rPr>
                <w:rStyle w:val="placeholder"/>
                <w:rFonts w:eastAsiaTheme="majorEastAsia"/>
                <w:color w:val="333333"/>
              </w:rPr>
              <w:t xml:space="preserve"> Л.Л., </w:t>
            </w:r>
            <w:proofErr w:type="spellStart"/>
            <w:r w:rsidRPr="00130C08">
              <w:rPr>
                <w:rStyle w:val="placeholder"/>
                <w:rFonts w:eastAsiaTheme="majorEastAsia"/>
                <w:color w:val="333333"/>
              </w:rPr>
              <w:t>Босова</w:t>
            </w:r>
            <w:proofErr w:type="spellEnd"/>
            <w:r w:rsidRPr="00130C08">
              <w:rPr>
                <w:rStyle w:val="placeholder"/>
                <w:rFonts w:eastAsiaTheme="majorEastAsia"/>
                <w:color w:val="333333"/>
              </w:rPr>
      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      </w:r>
            <w:r w:rsidRPr="00130C08">
              <w:rPr>
                <w:rStyle w:val="placeholder-mask"/>
                <w:rFonts w:eastAsiaTheme="majorEastAsia"/>
                <w:color w:val="333333"/>
              </w:rPr>
              <w:t>‌</w:t>
            </w:r>
            <w:r w:rsidRPr="00130C08">
              <w:rPr>
                <w:color w:val="333333"/>
              </w:rPr>
              <w:t>​, 2023</w:t>
            </w:r>
            <w:r>
              <w:rPr>
                <w:color w:val="333333"/>
              </w:rPr>
              <w:t xml:space="preserve"> г.</w:t>
            </w:r>
          </w:p>
          <w:p w:rsidR="00162022" w:rsidRPr="0012609E" w:rsidRDefault="00B155A5" w:rsidP="00B155A5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130C08">
              <w:rPr>
                <w:rStyle w:val="placeholder"/>
                <w:rFonts w:eastAsiaTheme="majorEastAsia"/>
                <w:color w:val="333333"/>
              </w:rPr>
              <w:t xml:space="preserve">Информатика, 11 класс/ </w:t>
            </w:r>
            <w:proofErr w:type="spellStart"/>
            <w:r w:rsidRPr="00130C08">
              <w:rPr>
                <w:rStyle w:val="placeholder"/>
                <w:rFonts w:eastAsiaTheme="majorEastAsia"/>
                <w:color w:val="333333"/>
              </w:rPr>
              <w:t>Босова</w:t>
            </w:r>
            <w:proofErr w:type="spellEnd"/>
            <w:r w:rsidRPr="00130C08">
              <w:rPr>
                <w:rStyle w:val="placeholder"/>
                <w:rFonts w:eastAsiaTheme="majorEastAsia"/>
                <w:color w:val="333333"/>
              </w:rPr>
              <w:t xml:space="preserve"> Л.Л., </w:t>
            </w:r>
            <w:proofErr w:type="spellStart"/>
            <w:r w:rsidRPr="00130C08">
              <w:rPr>
                <w:rStyle w:val="placeholder"/>
                <w:rFonts w:eastAsiaTheme="majorEastAsia"/>
                <w:color w:val="333333"/>
              </w:rPr>
              <w:t>Босова</w:t>
            </w:r>
            <w:proofErr w:type="spellEnd"/>
            <w:r w:rsidRPr="00130C08">
              <w:rPr>
                <w:rStyle w:val="placeholder"/>
                <w:rFonts w:eastAsiaTheme="majorEastAsia"/>
                <w:color w:val="333333"/>
              </w:rPr>
      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      </w:r>
            <w:r w:rsidRPr="00130C08">
              <w:rPr>
                <w:rStyle w:val="placeholder-mask"/>
                <w:rFonts w:eastAsiaTheme="majorEastAsia"/>
                <w:color w:val="333333"/>
              </w:rPr>
              <w:t>‌</w:t>
            </w:r>
            <w:r w:rsidRPr="00130C08">
              <w:rPr>
                <w:color w:val="333333"/>
              </w:rPr>
              <w:t>​, 2024</w:t>
            </w:r>
            <w:r>
              <w:rPr>
                <w:color w:val="333333"/>
              </w:rPr>
              <w:t>г.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 о роли информатики, информационных и коммуникационных технологий в современном обществе;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 логического и алгоритмического мышления;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      </w:r>
          </w:p>
          <w:p w:rsidR="00162022" w:rsidRPr="0012609E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      </w:r>
            <w:proofErr w:type="gram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будут сформированы следующие личностные результаты: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1) гражданского воспитания: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2) патриотического воспитания: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3) духовно-нравственного воспитания: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нравственного сознания, этического поведения;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4) эстетического воспитания: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отношение к миру, включая эстетику научного и технического творчества;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воспринимать различные виды искусства, в том числе основанные на использовании информационных технологий;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5) физического воспитания: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6) трудового воспитания: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и способность к образованию и самообразованию на протяжении всей жизни;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7) экологического воспитания: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8) ценности научного познания: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достижения личностных результатов освоения программы по информатике </w:t>
            </w:r>
            <w:proofErr w:type="gram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совершенствуется эмоциональный интеллект, предполагающий </w:t>
            </w: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</w:p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изучения информатики на уровне среднего общего образования у </w:t>
            </w: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</w:p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1) базовые логические действия: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формулировать и актуализировать проблему, рассматривать её всесторонне;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закономерности и противоречия в рассматриваемых явлениях;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мышление при решении жизненных проблем.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2) базовые исследовательские действия: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давать оценку новым ситуациям, оценивать приобретённый опыт;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переносить знания в познавательную и практическую области жизнедеятельности;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интегрировать знания из разных предметных областей;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решения.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3) работа с информацией: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достоверность, легитимность информации, её соответствие правовым и морально-этическим нормам;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владеть навыками распознавания и защиты информации, информационной безопасности личности.</w:t>
            </w:r>
          </w:p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</w:p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1) общение: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коммуникации во всех сферах жизни;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различными способами общения и взаимодействия, </w:t>
            </w: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диалог;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развёрнуто и логично излагать свою точку зрения.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2) совместная деятельность: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действий, распределять роли с учётом мнений участников, обсуждать результаты совместной работы;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</w:p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1) самоорганизация: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давать оценку новым ситуациям;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приобретённый опыт;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2) самоконтроль: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риски и своевременно принимать решения по их снижению;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мотивы и аргументы других при анализе результатов деятельности.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3) принятия себя и других: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себя, понимая свои недостатки и достоинства;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мотивы и аргументы других при анализе результатов деятельности;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своё право и право других на ошибку;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способность понимать мир с позиции другого человека.</w:t>
            </w:r>
          </w:p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</w:p>
          <w:p w:rsidR="00B155A5" w:rsidRPr="00130C08" w:rsidRDefault="00B155A5" w:rsidP="00B155A5">
            <w:pPr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изучения курса информатики базового уровня </w:t>
            </w:r>
            <w:r w:rsidRPr="00130C0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10 классе</w:t>
            </w: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обучающимися будут достигнуты следующие предметные результаты: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владение методами поиска информации в сети Интернет, умение критически оценивать информацию, полученную из сети Интернет;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умение характеризовать большие данные, приводить примеры источников их получения и направления использования;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строить неравномерные коды, допускающие однозначное декодирование сообщений (префиксные коды); 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изучения курса информатики базового уровня </w:t>
            </w:r>
            <w:r w:rsidRPr="00130C0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11 классе</w:t>
            </w: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обучающимися будут достигнуты следующие предметные результаты: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представлений о компьютерных сетях и их роли в современном мире, об общих принципах разработки и функционирования </w:t>
            </w:r>
            <w:proofErr w:type="spellStart"/>
            <w:proofErr w:type="gram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интернет-приложений</w:t>
            </w:r>
            <w:proofErr w:type="spellEnd"/>
            <w:proofErr w:type="gram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угроз информационной безопасности, использование методов и сре</w:t>
            </w:r>
            <w:proofErr w:type="gram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отиводействия этим угрозам, соблюдение мер безопасности, предотвращающих незаконное распространение персональных данных;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Java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      </w: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ветвленияи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подпрограммы, при заданных исходных данных, модифицировать готовые программы для</w:t>
            </w:r>
            <w:proofErr w:type="gram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новых задач, использовать их в своих программах в качестве подпрограмм (процедур, функций);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Java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      </w:r>
            <w:proofErr w:type="gram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элементов, количества элементов, удовлетворяющих </w:t>
            </w: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заданному условию), сортировку элементов массива;</w:t>
            </w:r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  <w:proofErr w:type="gramEnd"/>
          </w:p>
          <w:p w:rsidR="00B155A5" w:rsidRPr="00130C08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использовать </w:t>
            </w:r>
            <w:proofErr w:type="spellStart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      </w:r>
          </w:p>
          <w:p w:rsidR="00162022" w:rsidRPr="0012609E" w:rsidRDefault="00B155A5" w:rsidP="00B155A5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130C08">
              <w:rPr>
                <w:rFonts w:ascii="Times New Roman" w:hAnsi="Times New Roman"/>
                <w:color w:val="000000"/>
                <w:sz w:val="24"/>
                <w:szCs w:val="24"/>
              </w:rPr>
      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1EE9" w:rsidRDefault="002B1EE9" w:rsidP="002B1EE9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2B1EE9" w:rsidRDefault="002B1EE9" w:rsidP="002B1EE9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обучения</w:t>
            </w:r>
          </w:p>
          <w:p w:rsidR="002B1EE9" w:rsidRDefault="002B1EE9" w:rsidP="002B1EE9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2B1EE9" w:rsidRDefault="002B1EE9" w:rsidP="002B1EE9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2B1EE9" w:rsidRPr="002B1EE9" w:rsidRDefault="002B1EE9" w:rsidP="002B1EE9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2B1EE9" w:rsidRDefault="002B1EE9" w:rsidP="002B1EE9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2B7BC1"/>
    <w:multiLevelType w:val="hybridMultilevel"/>
    <w:tmpl w:val="F75C0E8C"/>
    <w:lvl w:ilvl="0" w:tplc="96688322">
      <w:start w:val="1"/>
      <w:numFmt w:val="decimal"/>
      <w:lvlText w:val="%1)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DE8C90">
      <w:numFmt w:val="bullet"/>
      <w:lvlText w:val="•"/>
      <w:lvlJc w:val="left"/>
      <w:pPr>
        <w:ind w:left="1618" w:hanging="360"/>
      </w:pPr>
      <w:rPr>
        <w:rFonts w:hint="default"/>
        <w:lang w:val="ru-RU" w:eastAsia="ru-RU" w:bidi="ru-RU"/>
      </w:rPr>
    </w:lvl>
    <w:lvl w:ilvl="2" w:tplc="E8D61C34">
      <w:numFmt w:val="bullet"/>
      <w:lvlText w:val="•"/>
      <w:lvlJc w:val="left"/>
      <w:pPr>
        <w:ind w:left="2617" w:hanging="360"/>
      </w:pPr>
      <w:rPr>
        <w:rFonts w:hint="default"/>
        <w:lang w:val="ru-RU" w:eastAsia="ru-RU" w:bidi="ru-RU"/>
      </w:rPr>
    </w:lvl>
    <w:lvl w:ilvl="3" w:tplc="7D04951A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4" w:tplc="6F404364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A56EDE0C">
      <w:numFmt w:val="bullet"/>
      <w:lvlText w:val="•"/>
      <w:lvlJc w:val="left"/>
      <w:pPr>
        <w:ind w:left="5614" w:hanging="360"/>
      </w:pPr>
      <w:rPr>
        <w:rFonts w:hint="default"/>
        <w:lang w:val="ru-RU" w:eastAsia="ru-RU" w:bidi="ru-RU"/>
      </w:rPr>
    </w:lvl>
    <w:lvl w:ilvl="6" w:tplc="0DA01EBC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7" w:tplc="5B4616A2">
      <w:numFmt w:val="bullet"/>
      <w:lvlText w:val="•"/>
      <w:lvlJc w:val="left"/>
      <w:pPr>
        <w:ind w:left="7612" w:hanging="360"/>
      </w:pPr>
      <w:rPr>
        <w:rFonts w:hint="default"/>
        <w:lang w:val="ru-RU" w:eastAsia="ru-RU" w:bidi="ru-RU"/>
      </w:rPr>
    </w:lvl>
    <w:lvl w:ilvl="8" w:tplc="A84E4E90">
      <w:numFmt w:val="bullet"/>
      <w:lvlText w:val="•"/>
      <w:lvlJc w:val="left"/>
      <w:pPr>
        <w:ind w:left="8611" w:hanging="360"/>
      </w:pPr>
      <w:rPr>
        <w:rFonts w:hint="default"/>
        <w:lang w:val="ru-RU" w:eastAsia="ru-RU" w:bidi="ru-RU"/>
      </w:rPr>
    </w:lvl>
  </w:abstractNum>
  <w:abstractNum w:abstractNumId="6">
    <w:nsid w:val="063378E0"/>
    <w:multiLevelType w:val="hybridMultilevel"/>
    <w:tmpl w:val="D45ED982"/>
    <w:lvl w:ilvl="0" w:tplc="88DE56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371808"/>
    <w:multiLevelType w:val="hybridMultilevel"/>
    <w:tmpl w:val="5DF63B40"/>
    <w:lvl w:ilvl="0" w:tplc="72443A46">
      <w:start w:val="1"/>
      <w:numFmt w:val="decimal"/>
      <w:lvlText w:val="%1)"/>
      <w:lvlJc w:val="left"/>
      <w:pPr>
        <w:ind w:left="40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8A5F20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B7AB33E">
      <w:numFmt w:val="bullet"/>
      <w:lvlText w:val="•"/>
      <w:lvlJc w:val="left"/>
      <w:pPr>
        <w:ind w:left="820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D5A4785E">
      <w:numFmt w:val="bullet"/>
      <w:lvlText w:val="•"/>
      <w:lvlJc w:val="left"/>
      <w:pPr>
        <w:ind w:left="2183" w:hanging="149"/>
      </w:pPr>
      <w:rPr>
        <w:rFonts w:hint="default"/>
        <w:lang w:val="ru-RU" w:eastAsia="ru-RU" w:bidi="ru-RU"/>
      </w:rPr>
    </w:lvl>
    <w:lvl w:ilvl="4" w:tplc="1070F112">
      <w:numFmt w:val="bullet"/>
      <w:lvlText w:val="•"/>
      <w:lvlJc w:val="left"/>
      <w:pPr>
        <w:ind w:left="3387" w:hanging="149"/>
      </w:pPr>
      <w:rPr>
        <w:rFonts w:hint="default"/>
        <w:lang w:val="ru-RU" w:eastAsia="ru-RU" w:bidi="ru-RU"/>
      </w:rPr>
    </w:lvl>
    <w:lvl w:ilvl="5" w:tplc="F14EFCA2">
      <w:numFmt w:val="bullet"/>
      <w:lvlText w:val="•"/>
      <w:lvlJc w:val="left"/>
      <w:pPr>
        <w:ind w:left="4590" w:hanging="149"/>
      </w:pPr>
      <w:rPr>
        <w:rFonts w:hint="default"/>
        <w:lang w:val="ru-RU" w:eastAsia="ru-RU" w:bidi="ru-RU"/>
      </w:rPr>
    </w:lvl>
    <w:lvl w:ilvl="6" w:tplc="7BCA7D08">
      <w:numFmt w:val="bullet"/>
      <w:lvlText w:val="•"/>
      <w:lvlJc w:val="left"/>
      <w:pPr>
        <w:ind w:left="5794" w:hanging="149"/>
      </w:pPr>
      <w:rPr>
        <w:rFonts w:hint="default"/>
        <w:lang w:val="ru-RU" w:eastAsia="ru-RU" w:bidi="ru-RU"/>
      </w:rPr>
    </w:lvl>
    <w:lvl w:ilvl="7" w:tplc="267853CC">
      <w:numFmt w:val="bullet"/>
      <w:lvlText w:val="•"/>
      <w:lvlJc w:val="left"/>
      <w:pPr>
        <w:ind w:left="6998" w:hanging="149"/>
      </w:pPr>
      <w:rPr>
        <w:rFonts w:hint="default"/>
        <w:lang w:val="ru-RU" w:eastAsia="ru-RU" w:bidi="ru-RU"/>
      </w:rPr>
    </w:lvl>
    <w:lvl w:ilvl="8" w:tplc="313AF0A2">
      <w:numFmt w:val="bullet"/>
      <w:lvlText w:val="•"/>
      <w:lvlJc w:val="left"/>
      <w:pPr>
        <w:ind w:left="8201" w:hanging="149"/>
      </w:pPr>
      <w:rPr>
        <w:rFonts w:hint="default"/>
        <w:lang w:val="ru-RU" w:eastAsia="ru-RU" w:bidi="ru-RU"/>
      </w:rPr>
    </w:lvl>
  </w:abstractNum>
  <w:abstractNum w:abstractNumId="8">
    <w:nsid w:val="07353DF8"/>
    <w:multiLevelType w:val="hybridMultilevel"/>
    <w:tmpl w:val="113A3280"/>
    <w:lvl w:ilvl="0" w:tplc="BB9498D8">
      <w:numFmt w:val="bullet"/>
      <w:lvlText w:val="•"/>
      <w:lvlJc w:val="left"/>
      <w:pPr>
        <w:ind w:left="820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B34F5D4">
      <w:numFmt w:val="bullet"/>
      <w:lvlText w:val="•"/>
      <w:lvlJc w:val="left"/>
      <w:pPr>
        <w:ind w:left="824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838EB14">
      <w:numFmt w:val="bullet"/>
      <w:lvlText w:val="•"/>
      <w:lvlJc w:val="left"/>
      <w:pPr>
        <w:ind w:left="1960" w:hanging="149"/>
      </w:pPr>
      <w:rPr>
        <w:rFonts w:hint="default"/>
        <w:lang w:val="ru-RU" w:eastAsia="ru-RU" w:bidi="ru-RU"/>
      </w:rPr>
    </w:lvl>
    <w:lvl w:ilvl="3" w:tplc="E98E71AC">
      <w:numFmt w:val="bullet"/>
      <w:lvlText w:val="•"/>
      <w:lvlJc w:val="left"/>
      <w:pPr>
        <w:ind w:left="3041" w:hanging="149"/>
      </w:pPr>
      <w:rPr>
        <w:rFonts w:hint="default"/>
        <w:lang w:val="ru-RU" w:eastAsia="ru-RU" w:bidi="ru-RU"/>
      </w:rPr>
    </w:lvl>
    <w:lvl w:ilvl="4" w:tplc="5316DABA">
      <w:numFmt w:val="bullet"/>
      <w:lvlText w:val="•"/>
      <w:lvlJc w:val="left"/>
      <w:pPr>
        <w:ind w:left="4122" w:hanging="149"/>
      </w:pPr>
      <w:rPr>
        <w:rFonts w:hint="default"/>
        <w:lang w:val="ru-RU" w:eastAsia="ru-RU" w:bidi="ru-RU"/>
      </w:rPr>
    </w:lvl>
    <w:lvl w:ilvl="5" w:tplc="ADE22228">
      <w:numFmt w:val="bullet"/>
      <w:lvlText w:val="•"/>
      <w:lvlJc w:val="left"/>
      <w:pPr>
        <w:ind w:left="5203" w:hanging="149"/>
      </w:pPr>
      <w:rPr>
        <w:rFonts w:hint="default"/>
        <w:lang w:val="ru-RU" w:eastAsia="ru-RU" w:bidi="ru-RU"/>
      </w:rPr>
    </w:lvl>
    <w:lvl w:ilvl="6" w:tplc="D9703DF2">
      <w:numFmt w:val="bullet"/>
      <w:lvlText w:val="•"/>
      <w:lvlJc w:val="left"/>
      <w:pPr>
        <w:ind w:left="6284" w:hanging="149"/>
      </w:pPr>
      <w:rPr>
        <w:rFonts w:hint="default"/>
        <w:lang w:val="ru-RU" w:eastAsia="ru-RU" w:bidi="ru-RU"/>
      </w:rPr>
    </w:lvl>
    <w:lvl w:ilvl="7" w:tplc="D84C8BB2">
      <w:numFmt w:val="bullet"/>
      <w:lvlText w:val="•"/>
      <w:lvlJc w:val="left"/>
      <w:pPr>
        <w:ind w:left="7365" w:hanging="149"/>
      </w:pPr>
      <w:rPr>
        <w:rFonts w:hint="default"/>
        <w:lang w:val="ru-RU" w:eastAsia="ru-RU" w:bidi="ru-RU"/>
      </w:rPr>
    </w:lvl>
    <w:lvl w:ilvl="8" w:tplc="B4AA6E96">
      <w:numFmt w:val="bullet"/>
      <w:lvlText w:val="•"/>
      <w:lvlJc w:val="left"/>
      <w:pPr>
        <w:ind w:left="8446" w:hanging="149"/>
      </w:pPr>
      <w:rPr>
        <w:rFonts w:hint="default"/>
        <w:lang w:val="ru-RU" w:eastAsia="ru-RU" w:bidi="ru-RU"/>
      </w:rPr>
    </w:lvl>
  </w:abstractNum>
  <w:abstractNum w:abstractNumId="9">
    <w:nsid w:val="0828222F"/>
    <w:multiLevelType w:val="hybridMultilevel"/>
    <w:tmpl w:val="2AD46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F704F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482CD2"/>
    <w:multiLevelType w:val="hybridMultilevel"/>
    <w:tmpl w:val="13B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668ED"/>
    <w:multiLevelType w:val="multilevel"/>
    <w:tmpl w:val="48A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E4783"/>
    <w:multiLevelType w:val="hybridMultilevel"/>
    <w:tmpl w:val="4F0033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33032B6"/>
    <w:multiLevelType w:val="multilevel"/>
    <w:tmpl w:val="66FA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FE1011"/>
    <w:multiLevelType w:val="multilevel"/>
    <w:tmpl w:val="444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8D2167"/>
    <w:multiLevelType w:val="multilevel"/>
    <w:tmpl w:val="580E6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023F17"/>
    <w:multiLevelType w:val="hybridMultilevel"/>
    <w:tmpl w:val="D29A095A"/>
    <w:lvl w:ilvl="0" w:tplc="1B40C6E4">
      <w:start w:val="3"/>
      <w:numFmt w:val="decimal"/>
      <w:lvlText w:val="%1."/>
      <w:lvlJc w:val="left"/>
      <w:pPr>
        <w:ind w:left="46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EC6699A4">
      <w:numFmt w:val="bullet"/>
      <w:lvlText w:val="•"/>
      <w:lvlJc w:val="left"/>
      <w:pPr>
        <w:ind w:left="1333" w:hanging="361"/>
      </w:pPr>
      <w:rPr>
        <w:rFonts w:hint="default"/>
        <w:w w:val="100"/>
        <w:sz w:val="28"/>
        <w:szCs w:val="28"/>
        <w:lang w:val="ru-RU" w:eastAsia="ru-RU" w:bidi="ru-RU"/>
      </w:rPr>
    </w:lvl>
    <w:lvl w:ilvl="2" w:tplc="EC6699A4">
      <w:numFmt w:val="bullet"/>
      <w:lvlText w:val="•"/>
      <w:lvlJc w:val="left"/>
      <w:pPr>
        <w:ind w:left="2369" w:hanging="361"/>
      </w:pPr>
      <w:rPr>
        <w:rFonts w:hint="default"/>
        <w:lang w:val="ru-RU" w:eastAsia="ru-RU" w:bidi="ru-RU"/>
      </w:rPr>
    </w:lvl>
    <w:lvl w:ilvl="3" w:tplc="9DC65E98">
      <w:numFmt w:val="bullet"/>
      <w:lvlText w:val="•"/>
      <w:lvlJc w:val="left"/>
      <w:pPr>
        <w:ind w:left="3399" w:hanging="361"/>
      </w:pPr>
      <w:rPr>
        <w:rFonts w:hint="default"/>
        <w:lang w:val="ru-RU" w:eastAsia="ru-RU" w:bidi="ru-RU"/>
      </w:rPr>
    </w:lvl>
    <w:lvl w:ilvl="4" w:tplc="66729746">
      <w:numFmt w:val="bullet"/>
      <w:lvlText w:val="•"/>
      <w:lvlJc w:val="left"/>
      <w:pPr>
        <w:ind w:left="4429" w:hanging="361"/>
      </w:pPr>
      <w:rPr>
        <w:rFonts w:hint="default"/>
        <w:lang w:val="ru-RU" w:eastAsia="ru-RU" w:bidi="ru-RU"/>
      </w:rPr>
    </w:lvl>
    <w:lvl w:ilvl="5" w:tplc="EC401A14">
      <w:numFmt w:val="bullet"/>
      <w:lvlText w:val="•"/>
      <w:lvlJc w:val="left"/>
      <w:pPr>
        <w:ind w:left="5459" w:hanging="361"/>
      </w:pPr>
      <w:rPr>
        <w:rFonts w:hint="default"/>
        <w:lang w:val="ru-RU" w:eastAsia="ru-RU" w:bidi="ru-RU"/>
      </w:rPr>
    </w:lvl>
    <w:lvl w:ilvl="6" w:tplc="E6108AF0">
      <w:numFmt w:val="bullet"/>
      <w:lvlText w:val="•"/>
      <w:lvlJc w:val="left"/>
      <w:pPr>
        <w:ind w:left="6489" w:hanging="361"/>
      </w:pPr>
      <w:rPr>
        <w:rFonts w:hint="default"/>
        <w:lang w:val="ru-RU" w:eastAsia="ru-RU" w:bidi="ru-RU"/>
      </w:rPr>
    </w:lvl>
    <w:lvl w:ilvl="7" w:tplc="B4628940">
      <w:numFmt w:val="bullet"/>
      <w:lvlText w:val="•"/>
      <w:lvlJc w:val="left"/>
      <w:pPr>
        <w:ind w:left="7519" w:hanging="361"/>
      </w:pPr>
      <w:rPr>
        <w:rFonts w:hint="default"/>
        <w:lang w:val="ru-RU" w:eastAsia="ru-RU" w:bidi="ru-RU"/>
      </w:rPr>
    </w:lvl>
    <w:lvl w:ilvl="8" w:tplc="F660563E">
      <w:numFmt w:val="bullet"/>
      <w:lvlText w:val="•"/>
      <w:lvlJc w:val="left"/>
      <w:pPr>
        <w:ind w:left="8549" w:hanging="361"/>
      </w:pPr>
      <w:rPr>
        <w:rFonts w:hint="default"/>
        <w:lang w:val="ru-RU" w:eastAsia="ru-RU" w:bidi="ru-RU"/>
      </w:rPr>
    </w:lvl>
  </w:abstractNum>
  <w:abstractNum w:abstractNumId="18">
    <w:nsid w:val="2A245F25"/>
    <w:multiLevelType w:val="hybridMultilevel"/>
    <w:tmpl w:val="D182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91FE8"/>
    <w:multiLevelType w:val="multilevel"/>
    <w:tmpl w:val="81DC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2238B3"/>
    <w:multiLevelType w:val="multilevel"/>
    <w:tmpl w:val="B314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D46950"/>
    <w:multiLevelType w:val="multilevel"/>
    <w:tmpl w:val="FAE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48B59E7"/>
    <w:multiLevelType w:val="multilevel"/>
    <w:tmpl w:val="94A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E4243D"/>
    <w:multiLevelType w:val="multilevel"/>
    <w:tmpl w:val="0886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A0AD3"/>
    <w:multiLevelType w:val="multilevel"/>
    <w:tmpl w:val="F3DA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E24CE5"/>
    <w:multiLevelType w:val="multilevel"/>
    <w:tmpl w:val="7994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49BB4927"/>
    <w:multiLevelType w:val="hybridMultilevel"/>
    <w:tmpl w:val="4C9C8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62E88"/>
    <w:multiLevelType w:val="multilevel"/>
    <w:tmpl w:val="C7FA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E3834"/>
    <w:multiLevelType w:val="multilevel"/>
    <w:tmpl w:val="9D9CEE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9F2449"/>
    <w:multiLevelType w:val="multilevel"/>
    <w:tmpl w:val="9CE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7D0FDB"/>
    <w:multiLevelType w:val="hybridMultilevel"/>
    <w:tmpl w:val="0B32F834"/>
    <w:lvl w:ilvl="0" w:tplc="BB9498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2309B"/>
    <w:multiLevelType w:val="multilevel"/>
    <w:tmpl w:val="AAF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B32994"/>
    <w:multiLevelType w:val="hybridMultilevel"/>
    <w:tmpl w:val="36FA823A"/>
    <w:lvl w:ilvl="0" w:tplc="780021A0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CD35EF9"/>
    <w:multiLevelType w:val="multilevel"/>
    <w:tmpl w:val="96A47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1734B7C"/>
    <w:multiLevelType w:val="multilevel"/>
    <w:tmpl w:val="3444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1E3D58"/>
    <w:multiLevelType w:val="multilevel"/>
    <w:tmpl w:val="24D2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A74159"/>
    <w:multiLevelType w:val="hybridMultilevel"/>
    <w:tmpl w:val="0510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B38FC"/>
    <w:multiLevelType w:val="hybridMultilevel"/>
    <w:tmpl w:val="273A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601A1"/>
    <w:multiLevelType w:val="multilevel"/>
    <w:tmpl w:val="338E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214E09"/>
    <w:multiLevelType w:val="multilevel"/>
    <w:tmpl w:val="E29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041BC8"/>
    <w:multiLevelType w:val="hybridMultilevel"/>
    <w:tmpl w:val="0B4265F4"/>
    <w:lvl w:ilvl="0" w:tplc="C3540304">
      <w:start w:val="1"/>
      <w:numFmt w:val="decimal"/>
      <w:lvlText w:val="%1)"/>
      <w:lvlJc w:val="left"/>
      <w:pPr>
        <w:ind w:left="820" w:hanging="2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D30FA82">
      <w:numFmt w:val="bullet"/>
      <w:lvlText w:val="•"/>
      <w:lvlJc w:val="left"/>
      <w:pPr>
        <w:ind w:left="824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6A6D98E">
      <w:numFmt w:val="bullet"/>
      <w:lvlText w:val="•"/>
      <w:lvlJc w:val="left"/>
      <w:pPr>
        <w:ind w:left="2777" w:hanging="149"/>
      </w:pPr>
      <w:rPr>
        <w:rFonts w:hint="default"/>
        <w:lang w:val="ru-RU" w:eastAsia="ru-RU" w:bidi="ru-RU"/>
      </w:rPr>
    </w:lvl>
    <w:lvl w:ilvl="3" w:tplc="9E2210DC">
      <w:numFmt w:val="bullet"/>
      <w:lvlText w:val="•"/>
      <w:lvlJc w:val="left"/>
      <w:pPr>
        <w:ind w:left="3756" w:hanging="149"/>
      </w:pPr>
      <w:rPr>
        <w:rFonts w:hint="default"/>
        <w:lang w:val="ru-RU" w:eastAsia="ru-RU" w:bidi="ru-RU"/>
      </w:rPr>
    </w:lvl>
    <w:lvl w:ilvl="4" w:tplc="3F0C24F0">
      <w:numFmt w:val="bullet"/>
      <w:lvlText w:val="•"/>
      <w:lvlJc w:val="left"/>
      <w:pPr>
        <w:ind w:left="4735" w:hanging="149"/>
      </w:pPr>
      <w:rPr>
        <w:rFonts w:hint="default"/>
        <w:lang w:val="ru-RU" w:eastAsia="ru-RU" w:bidi="ru-RU"/>
      </w:rPr>
    </w:lvl>
    <w:lvl w:ilvl="5" w:tplc="95BCF68E">
      <w:numFmt w:val="bullet"/>
      <w:lvlText w:val="•"/>
      <w:lvlJc w:val="left"/>
      <w:pPr>
        <w:ind w:left="5714" w:hanging="149"/>
      </w:pPr>
      <w:rPr>
        <w:rFonts w:hint="default"/>
        <w:lang w:val="ru-RU" w:eastAsia="ru-RU" w:bidi="ru-RU"/>
      </w:rPr>
    </w:lvl>
    <w:lvl w:ilvl="6" w:tplc="6AAEEFC2">
      <w:numFmt w:val="bullet"/>
      <w:lvlText w:val="•"/>
      <w:lvlJc w:val="left"/>
      <w:pPr>
        <w:ind w:left="6693" w:hanging="149"/>
      </w:pPr>
      <w:rPr>
        <w:rFonts w:hint="default"/>
        <w:lang w:val="ru-RU" w:eastAsia="ru-RU" w:bidi="ru-RU"/>
      </w:rPr>
    </w:lvl>
    <w:lvl w:ilvl="7" w:tplc="A3CC3B14">
      <w:numFmt w:val="bullet"/>
      <w:lvlText w:val="•"/>
      <w:lvlJc w:val="left"/>
      <w:pPr>
        <w:ind w:left="7672" w:hanging="149"/>
      </w:pPr>
      <w:rPr>
        <w:rFonts w:hint="default"/>
        <w:lang w:val="ru-RU" w:eastAsia="ru-RU" w:bidi="ru-RU"/>
      </w:rPr>
    </w:lvl>
    <w:lvl w:ilvl="8" w:tplc="C5EA2920">
      <w:numFmt w:val="bullet"/>
      <w:lvlText w:val="•"/>
      <w:lvlJc w:val="left"/>
      <w:pPr>
        <w:ind w:left="8651" w:hanging="149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6"/>
  </w:num>
  <w:num w:numId="5">
    <w:abstractNumId w:val="2"/>
  </w:num>
  <w:num w:numId="6">
    <w:abstractNumId w:val="3"/>
  </w:num>
  <w:num w:numId="7">
    <w:abstractNumId w:val="33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6"/>
  </w:num>
  <w:num w:numId="12">
    <w:abstractNumId w:val="25"/>
  </w:num>
  <w:num w:numId="13">
    <w:abstractNumId w:val="12"/>
  </w:num>
  <w:num w:numId="14">
    <w:abstractNumId w:val="42"/>
  </w:num>
  <w:num w:numId="15">
    <w:abstractNumId w:val="29"/>
  </w:num>
  <w:num w:numId="16">
    <w:abstractNumId w:val="38"/>
  </w:num>
  <w:num w:numId="17">
    <w:abstractNumId w:val="21"/>
  </w:num>
  <w:num w:numId="18">
    <w:abstractNumId w:val="41"/>
  </w:num>
  <w:num w:numId="19">
    <w:abstractNumId w:val="15"/>
  </w:num>
  <w:num w:numId="20">
    <w:abstractNumId w:val="19"/>
  </w:num>
  <w:num w:numId="21">
    <w:abstractNumId w:val="14"/>
  </w:num>
  <w:num w:numId="22">
    <w:abstractNumId w:val="24"/>
  </w:num>
  <w:num w:numId="23">
    <w:abstractNumId w:val="37"/>
  </w:num>
  <w:num w:numId="24">
    <w:abstractNumId w:val="31"/>
  </w:num>
  <w:num w:numId="25">
    <w:abstractNumId w:val="23"/>
  </w:num>
  <w:num w:numId="26">
    <w:abstractNumId w:val="20"/>
  </w:num>
  <w:num w:numId="27">
    <w:abstractNumId w:val="10"/>
  </w:num>
  <w:num w:numId="28">
    <w:abstractNumId w:val="1"/>
  </w:num>
  <w:num w:numId="29">
    <w:abstractNumId w:val="28"/>
  </w:num>
  <w:num w:numId="30">
    <w:abstractNumId w:val="0"/>
  </w:num>
  <w:num w:numId="31">
    <w:abstractNumId w:val="4"/>
  </w:num>
  <w:num w:numId="32">
    <w:abstractNumId w:val="30"/>
  </w:num>
  <w:num w:numId="33">
    <w:abstractNumId w:val="32"/>
  </w:num>
  <w:num w:numId="34">
    <w:abstractNumId w:val="17"/>
  </w:num>
  <w:num w:numId="35">
    <w:abstractNumId w:val="8"/>
  </w:num>
  <w:num w:numId="36">
    <w:abstractNumId w:val="43"/>
  </w:num>
  <w:num w:numId="37">
    <w:abstractNumId w:val="7"/>
  </w:num>
  <w:num w:numId="38">
    <w:abstractNumId w:val="5"/>
  </w:num>
  <w:num w:numId="39">
    <w:abstractNumId w:val="9"/>
  </w:num>
  <w:num w:numId="40">
    <w:abstractNumId w:val="27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41">
    <w:abstractNumId w:val="22"/>
    <w:lvlOverride w:ilvl="0">
      <w:lvl w:ilvl="0">
        <w:numFmt w:val="bullet"/>
        <w:lvlText w:val=""/>
        <w:lvlJc w:val="left"/>
        <w:rPr>
          <w:rFonts w:ascii="Symbol" w:hAnsi="Symbol"/>
          <w:sz w:val="22"/>
        </w:rPr>
      </w:lvl>
    </w:lvlOverride>
  </w:num>
  <w:num w:numId="42">
    <w:abstractNumId w:val="22"/>
  </w:num>
  <w:num w:numId="43">
    <w:abstractNumId w:val="27"/>
  </w:num>
  <w:num w:numId="44">
    <w:abstractNumId w:val="16"/>
  </w:num>
  <w:num w:numId="45">
    <w:abstractNumId w:val="35"/>
  </w:num>
  <w:num w:numId="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70"/>
    <w:rsid w:val="0000691C"/>
    <w:rsid w:val="0012609E"/>
    <w:rsid w:val="00162022"/>
    <w:rsid w:val="002353F8"/>
    <w:rsid w:val="002B1EE9"/>
    <w:rsid w:val="004314F7"/>
    <w:rsid w:val="00472B7F"/>
    <w:rsid w:val="004C258B"/>
    <w:rsid w:val="004C7F7D"/>
    <w:rsid w:val="0056167F"/>
    <w:rsid w:val="005962AB"/>
    <w:rsid w:val="005E6D09"/>
    <w:rsid w:val="007C2750"/>
    <w:rsid w:val="00961070"/>
    <w:rsid w:val="00A0713A"/>
    <w:rsid w:val="00A93E9D"/>
    <w:rsid w:val="00B155A5"/>
    <w:rsid w:val="00BA1283"/>
    <w:rsid w:val="00BB0784"/>
    <w:rsid w:val="00C035B0"/>
    <w:rsid w:val="00C71CDA"/>
    <w:rsid w:val="00C94971"/>
    <w:rsid w:val="00DC366F"/>
    <w:rsid w:val="00DD4039"/>
    <w:rsid w:val="00DD7C39"/>
    <w:rsid w:val="00EA2658"/>
    <w:rsid w:val="00ED71EA"/>
    <w:rsid w:val="00F0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  <w:style w:type="paragraph" w:styleId="a6">
    <w:name w:val="Normal (Web)"/>
    <w:basedOn w:val="a"/>
    <w:uiPriority w:val="99"/>
    <w:unhideWhenUsed/>
    <w:rsid w:val="0012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12609E"/>
  </w:style>
  <w:style w:type="character" w:customStyle="1" w:styleId="placeholder">
    <w:name w:val="placeholder"/>
    <w:basedOn w:val="a0"/>
    <w:rsid w:val="00126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78D-F1C7-4BC2-BCB3-2C2B9BC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15</cp:revision>
  <dcterms:created xsi:type="dcterms:W3CDTF">2017-10-18T12:11:00Z</dcterms:created>
  <dcterms:modified xsi:type="dcterms:W3CDTF">2024-09-25T20:08:00Z</dcterms:modified>
</cp:coreProperties>
</file>