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162022" w:rsidRPr="00E822AA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DD7C39" w:rsidRDefault="00C92FED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Физическая культура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EF24AB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5-9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Default="00EF24AB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92F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65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C92F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5962AB" w:rsidRDefault="00EF24AB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– </w:t>
            </w:r>
            <w:r w:rsidR="00C92F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67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C92F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 в неделю)</w:t>
            </w:r>
          </w:p>
          <w:p w:rsidR="00B47F7A" w:rsidRDefault="00EF24AB" w:rsidP="00EF24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="00B47F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92F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65</w:t>
            </w:r>
            <w:r w:rsidR="00B47F7A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C92F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B47F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</w:t>
            </w:r>
            <w:r w:rsidR="00B47F7A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EF24AB" w:rsidRDefault="00EF24AB" w:rsidP="00EF24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8 класс -  </w:t>
            </w:r>
            <w:r w:rsidR="00C92F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66 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="00C92F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EF24AB" w:rsidRPr="00E822AA" w:rsidRDefault="00EF24AB" w:rsidP="00C92F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9 класс -  </w:t>
            </w:r>
            <w:r w:rsidR="00C92F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66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C92F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F7A" w:rsidRPr="00E822AA" w:rsidRDefault="00C92FED" w:rsidP="00EF24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Костенко Роман Александрович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62022" w:rsidP="00B47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:rsidR="005962AB" w:rsidRDefault="005962AB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162022" w:rsidRPr="00E822AA" w:rsidRDefault="00162022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2FED" w:rsidRPr="00141CB6" w:rsidRDefault="00C92FED" w:rsidP="00C92F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 физическая культура 5</w:t>
            </w: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 А.</w:t>
            </w:r>
            <w:proofErr w:type="gramStart"/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Матвеев Москва «Просвещение» 2023г. </w:t>
            </w:r>
          </w:p>
          <w:p w:rsidR="00C92FED" w:rsidRDefault="00C92FED" w:rsidP="00C92F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 физическая культура 5</w:t>
            </w: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 А.</w:t>
            </w:r>
            <w:proofErr w:type="gramStart"/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Матвеев Москва «Просвещение»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</w:p>
          <w:p w:rsidR="00C92FED" w:rsidRPr="00A74382" w:rsidRDefault="00C92FED" w:rsidP="00C9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 физическая культура 5-7</w:t>
            </w: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>Москва «Просвещение»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  <w:p w:rsidR="00162022" w:rsidRPr="00C92FED" w:rsidRDefault="00C92FED" w:rsidP="00C92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 физическая культура 8-9</w:t>
            </w: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 </w:t>
            </w:r>
            <w:r w:rsidRPr="00EB14FF">
              <w:rPr>
                <w:rFonts w:ascii="Times New Roman" w:hAnsi="Times New Roman" w:cs="Times New Roman"/>
                <w:sz w:val="24"/>
                <w:szCs w:val="24"/>
              </w:rPr>
              <w:t xml:space="preserve">В.И Лях </w:t>
            </w: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>Москва «Просвещение»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41CB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C92FED" w:rsidRDefault="00C92FED" w:rsidP="00C92FED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Основной целью программы по постепенному развитию является поддержка разносторонне физически развитой личности, способная активно использовать культурные ценности физической культуры для развития и обеспечения сохранения собственного здоровья, оптимизации трудовой деятельности и организации активного отдыха. В программе по физической активности активная цель конкретизируется и связывается с методами устойчивых мотивов и призывает обучающихся бережно относиться к своему здоровью, целостному развитию физических, лечебных и моральных методов, творчески использовать методы физической культуры в организации здорового образа жизни, регулярных занятий двигате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льной активностью и спортом. 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2FED" w:rsidRPr="00A74382" w:rsidRDefault="00C92FED" w:rsidP="00C92FED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457A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r w:rsidRPr="00A743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РЕЗУЛЬТАТЫ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изучения физической культуры на уровне базового общего образования 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формируются следующие </w:t>
            </w:r>
            <w:r w:rsidRPr="00A743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результаты: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обеспечения интереса к истории и развитию физической культуры и спорта в Российской Федерации, гордиться победами выдающихся отечественных спортсменов-олимпийцев;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продвигать символы Российской Федерации во время проведения соревнований в нижней части списка, уважать традиции и принципы современных олимпийских игр и олимпийского движения;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готовиться ориентироваться на моральные ценности и нормы межличностного взаимодействия при планировании и подключении наушников к физической культуре и спорту, оздоровительных мероприятий в условиях активного отдыха и досуга;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оценивать свое поведение и поступки во время проведения игроком физической культуры, участия в постоянных мероприятиях и соревнованиях;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оказания первой помощи при травмах и ушибах, соблюдение правил техники безопасности во время занятий физической культурой и спортом;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к совершенствованию, формированию культуры движения и телосложения, самовыражению в избранном виде спорта;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организовать и проводить занятия физической культурой и спортом на основе научных представлений о существовании физического развития и </w:t>
            </w: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физической подготовленности с учетом самостоятельных наблюдений за изменением их показателей;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здоровья как определение ценностей человека, объективной необходимости в его укреплении и длительном сохранении посредством занятий физической культурой и спортом;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необходимости ведения здорового образа жизни в качестве сре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офилактики вредных привычек в отношении физического, психического и социального здоровья человека;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адаптироваться к стрессовой ситуации, изучить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воздействий;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безопасности во время занятий физической культурой и спортом, проведение гигиенических и профилактических мероприятий при организации мест занятий, выбор спортивного инвентаря и снаряжения, спортивной одежды;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и требования к организации бивуака во время туристических походов, переносным действиям и походам, приносящим вред окружающей среде;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компетентности в организации самостоятельных занятий физической культурой, планирование их содержания и направленности в зависимости от индивидуальных интересов и желаний;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концепции, представленные в основных понятиях и терминах физического воспитания и спортивной подготовки, умений руководиться ими в познавательной и практической деятельности, общении сверстниками, публичных выступлениях и дискуссиях.</w:t>
            </w:r>
          </w:p>
          <w:p w:rsidR="00C92FED" w:rsidRPr="00A74382" w:rsidRDefault="00C92FED" w:rsidP="00C92FED">
            <w:pPr>
              <w:spacing w:after="0"/>
              <w:ind w:left="120"/>
              <w:rPr>
                <w:sz w:val="24"/>
                <w:szCs w:val="24"/>
              </w:rPr>
            </w:pPr>
            <w:bookmarkStart w:id="0" w:name="_Toc137567704"/>
            <w:bookmarkEnd w:id="0"/>
          </w:p>
          <w:p w:rsidR="00C92FED" w:rsidRPr="00A74382" w:rsidRDefault="00C92FED" w:rsidP="00C92FED">
            <w:pPr>
              <w:spacing w:after="0" w:line="264" w:lineRule="auto"/>
              <w:ind w:left="120"/>
              <w:rPr>
                <w:sz w:val="24"/>
                <w:szCs w:val="24"/>
              </w:rPr>
            </w:pPr>
          </w:p>
          <w:p w:rsidR="00C92FED" w:rsidRPr="00A74382" w:rsidRDefault="00C92FED" w:rsidP="00C92FED">
            <w:pPr>
              <w:spacing w:after="0" w:line="264" w:lineRule="auto"/>
              <w:ind w:left="120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bookmarkStart w:id="1" w:name="_Toc134720971"/>
            <w:bookmarkEnd w:id="1"/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изучения физической культуры на уровне общего образования у обучающихся формируются универсальные познавательные технологические, универсальные коммуникативные действия, универсальные регулятивные технологические действия.</w:t>
            </w:r>
            <w:proofErr w:type="gramEnd"/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обучающихся формируются следующие </w:t>
            </w:r>
            <w:r w:rsidRPr="00A743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универсальные познавательные технологические действия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проводятся сравнения соревновательных упражнений олимпийских игр древности и современных олимпийских игр, выявляются их общность и своеобразие;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осмысливать Олимпийскую хартию как основополагающий документ современного олимпийского движения, приводящий пример ее гуманистической направленности;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влияние физической культуры и спорта на воспитание, сохраняя сохранение личности, сохраняя возможность сохранения вредных привычек;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туристические походы как форму активного отдыха, выражать их целевое предназначение в сохранении и укреплении здоровья, руководить требованиями техники безопасности во время передвижения по маршруту и организации бивуака;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сохраняется причинно-следственная связь между планированием режима и изменениями работоспособности;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соблюдать связь отрицательного нарушения прав человека осанки на состояние </w:t>
            </w: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здоровья и выявлять причины существования, изучать индивидуальную форму и составлять комплексы упражнений по сохранению и коррекции выявляемых состояний;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сохраняется причинно-следственная связь между уровнем развития физического состояния, состоянием здоровья и функциональными функциями основных систем организма;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причинно-следственной связи между применением высокого давления, физическим воздействием и возможностью возникновения травм и ушибов во время самостоятельных занятий физической культурой и спортом;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Сохраняйте причинно-следственную связь между подготовкой мест на открытых площадках и соблюдайте правила травматизма.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обучающихся формируются следующие </w:t>
            </w:r>
            <w:r w:rsidRPr="00A743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универсальные коммуникативные технологические действия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выбирать, анализировать и систематизировать информацию из разных источников об образцах техники выполнения обучаемых упражнений, правилах планирования самостоятельных физических занятий и технической подготовки;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наблюдения за использованием вещественных планов, сравнивать их данные с возрастно-половыми рекомендациями, составлять измерения на основе определенных правил и регулировать нагрузку по частоте пульса и наблюдать внешние утомления;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и анализировать технику разучиваемого упражнения, популярные фазы и элементы движений, подбирать сложные упражнения;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и планировать последовательность решений задач обучения, оценивать эффективность обучения методом сравнения с эталонным образцом;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наблюдать, анализировать и контролировать технику выполнения физических упражнений другими обучающимися, сравнивать ее с эталонным образцом, выявлять ошибки и предлагать способы их ограничения;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изучать и коллективно обсуждать технику «иллюстративного образца» разучиваемого рисунка, рассматривать и моделировать возникновение ошибок, анализировать возможные причины их проявления, анализировать способы их ограничения.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обучающихся формируются следующие </w:t>
            </w:r>
            <w:r w:rsidRPr="00A743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универсальные регулятивные технологические действия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и реализовать основы комплексов физических упражнений с разной функциональной направленностью, выявить особенности их воздействия на состояние организма, развитие контроля его резервных возможностей с помощью процедур и установления проб;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и выполнять акробатические и гимнастические комплексы упражнений, самостоятельно разучивать </w:t>
            </w:r>
            <w:proofErr w:type="spell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сложные-координированные</w:t>
            </w:r>
            <w:proofErr w:type="spell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в международных пространствах;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свое право и право других на ошибку, право на ее совместное исправление;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разучивать и выполнять технические действия в игровых видах спорта, активно общаться с игроком в таких действиях в защите и нападении, терпимо относится к ошибкам игроков своей команды и команды соперников;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оказание первой помощи при травмах и ушибах во время самостоятельных занятий физической культурой и спортом, применять методы и приемы помощи в зависимости от характера и последствий полученной травмы.</w:t>
            </w:r>
          </w:p>
          <w:p w:rsidR="00C92FED" w:rsidRPr="00A74382" w:rsidRDefault="00C92FED" w:rsidP="00C92FED">
            <w:pPr>
              <w:spacing w:after="0"/>
              <w:ind w:left="120"/>
              <w:rPr>
                <w:sz w:val="24"/>
                <w:szCs w:val="24"/>
              </w:rPr>
            </w:pPr>
            <w:bookmarkStart w:id="2" w:name="_Toc137567705"/>
            <w:bookmarkEnd w:id="2"/>
          </w:p>
          <w:p w:rsidR="00C92FED" w:rsidRPr="00A74382" w:rsidRDefault="00C92FED" w:rsidP="00C92FED">
            <w:pPr>
              <w:spacing w:after="0" w:line="264" w:lineRule="auto"/>
              <w:ind w:left="120"/>
              <w:rPr>
                <w:sz w:val="24"/>
                <w:szCs w:val="24"/>
              </w:rPr>
            </w:pPr>
          </w:p>
          <w:p w:rsidR="00C92FED" w:rsidRPr="00A74382" w:rsidRDefault="00C92FED" w:rsidP="00C92FED">
            <w:pPr>
              <w:spacing w:after="0" w:line="264" w:lineRule="auto"/>
              <w:ind w:left="120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ПРЕДМЕТНЫЕ РЕЗУЛЬТАТЫ</w:t>
            </w:r>
          </w:p>
          <w:p w:rsidR="00C92FED" w:rsidRPr="00A74382" w:rsidRDefault="00C92FED" w:rsidP="00C92FED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C92FED" w:rsidRPr="00A74382" w:rsidRDefault="00C92FED" w:rsidP="00C92FED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A743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5 классе</w:t>
            </w: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научится: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комплексы упражнений оздоровительной физической культуры на развитие гибкости, координации и формирование телосложения;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опорный прыжок с разбега способом «ноги врозь» (мальчики) и способом «</w:t>
            </w:r>
            <w:proofErr w:type="spell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напрыгивания</w:t>
            </w:r>
            <w:proofErr w:type="spell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последующим спрыгиванием» (девочки);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передвигаться по гимнастической стенке приставным шагом, лазать разноимённым способом вверх и по диагонали;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бег с равномерной скоростью с высокого старта по учебной дистанции;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демонстрировать технику прыжка в длину с разбега способом «согнув ноги»;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демонстрировать технические действия в спортивных играх: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волейбол (приём и передача мяча двумя руками снизу и сверху с места и в движении, прямая нижняя подача);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      </w:r>
          </w:p>
          <w:p w:rsidR="00C92FED" w:rsidRPr="00A74382" w:rsidRDefault="00C92FED" w:rsidP="00C92FED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C92FED" w:rsidRPr="00A74382" w:rsidRDefault="00C92FED" w:rsidP="00C92FED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A743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6 классе</w:t>
            </w: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научится: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отбирать упражнения оздоровительной физической культуры и составлять из них комплексы физкультминуток и </w:t>
            </w:r>
            <w:proofErr w:type="spell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физкультпауз</w:t>
            </w:r>
            <w:proofErr w:type="spell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оптимизации </w:t>
            </w: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работоспособности и снятия мышечного утомления в режиме учебной деятельности;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лазанье по канату в три приёма (мальчики), составлять и выполнять комбинацию на низком бревне из стилизованных </w:t>
            </w:r>
            <w:proofErr w:type="spell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сложно-координированных упражнений (девочки);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правила и демонстрировать технические действия в спортивных играх: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      </w:r>
          </w:p>
          <w:p w:rsidR="00C92FED" w:rsidRPr="00A74382" w:rsidRDefault="00C92FED" w:rsidP="00C92FED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окончанию обучения </w:t>
            </w:r>
            <w:r w:rsidRPr="00A743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7 классе</w:t>
            </w: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учится: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провести анализ причин зарождения современного олимпийского движения, дать характеристики основных этапов его развития в СССР и современной России;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положительное влияние занятий физической культурой и спортом на воспитание личностных качеств современных обучающихся, приводить образ жизни в собственную жизнь;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концепцию «техника физических упражнений», руководить стандартной технической подготовкой при самостоятельном обучении новым физическим упражнениям, проводить процедуры оценки их выполнения с помощью техники;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составить планы самостоятельных занятий физической и технической подготовкой, пересчитать их в недельном и месячном циклах учебного года, оценить их оздоровительный эффект с «индексом </w:t>
            </w:r>
            <w:proofErr w:type="spell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Кетле</w:t>
            </w:r>
            <w:proofErr w:type="spell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» и «ортостатической пробы» (с помощью образца);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лазанье по канату в два приёма (юноши) и простейшие акробатические пирамиды в парах и тройках (девушки);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и самостоятельно разучивать комплекс </w:t>
            </w:r>
            <w:proofErr w:type="spellStart"/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степ-аэробики</w:t>
            </w:r>
            <w:proofErr w:type="spellEnd"/>
            <w:proofErr w:type="gram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, включающий упражнения в ходьбе, прыжках, спрыгивании и запрыгивании с поворотами, разведением рук и ног (девушек);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Выполните стойку на голове с опорой на руки и включите ее в акробатический результат из ранее освоенных упражнений (юноши);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беговые упражнения с преодолением динамических методов «</w:t>
            </w:r>
            <w:proofErr w:type="spell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наступание</w:t>
            </w:r>
            <w:proofErr w:type="spell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» и «прыжковый бег», применять их в беге по пересечённой местности;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Выполняйте метание воздушного шара с точностью в неподвижную, покачивающуюся и катящуюся с разной скоростью мишень;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тренироваться в занятиях 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общефизической</w:t>
            </w:r>
            <w:proofErr w:type="gram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проводить физическую </w:t>
            </w: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подготовку с учетом особенностей и возрастно-половых особенностей;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применить и использовать технические действия других игр: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баскетбол (передача и ловля мяча после отскока от пола, броски мяча двумя руками маленькими руками и от груди в движении, использование разученных технических действий в условиях игровой деятельности);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волейбол (передача мяча за голову на своих устройствах и через сетку, использование разработанных технических технологий в условиях игровой деятельности);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      </w:r>
          </w:p>
          <w:p w:rsidR="00C92FED" w:rsidRPr="00A74382" w:rsidRDefault="00C92FED" w:rsidP="00C92FED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C92FED" w:rsidRPr="00A74382" w:rsidRDefault="00C92FED" w:rsidP="00C92FED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окончанию обучения </w:t>
            </w:r>
            <w:r w:rsidRPr="00A743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8 классе</w:t>
            </w: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учится: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провести анализ основных направлений развития физической культуры в Российской Федерации, охарактеризовать содержание основных форм их организации;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концепцию «всестороннее и включать фундаментальное развитие», раскрывать критерии и приводить примеры, сохранять связь с наследственными факторами и занятиями физической культурой и спортом;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занятий оздоровительной гимнастикой по коррекции индивидуальной формы осанки и избыточной массы тела;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планы занятий спортивной тренировкой, определять их целевое содержание в соответствии с индивидуальными показателями развития основных физических показателей;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гимнастические упражнения на основе ранее освоенных упражнений с добавлением элементов акробатики и ритмической гимнастики (девушки);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последовательностей на параллельных брусьях с включением упражнений на упор на руки, кувырка вперед и соскока, наблюдение за их выполнением другими обучающимися должно быть сопоставлено с заданным образцом, анализировать ошибки и объяснять их поведение, находить способы ограничения (юноши);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прыжок в сторону с разбега методом «прогнозирования», наблюдать и анализировать технические особенности при выполнении других упражнений, выявлять ошибки и предлагать способы ограничения;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задания комплекса ГТО по беговым и техническим легкоатлетическим дисциплинам в соответствии с установленными требованиями к их технике;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тренироваться в занятиях 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общефизической</w:t>
            </w:r>
            <w:proofErr w:type="gram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проводить физическую подготовку с учетом особенностей и возрастно-половых особенностей;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применить и использовать технические действия других игр: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баскетбол (передача мяча одной рукой легко и с плеча, бросок в корзину двумя руками и одной рукой в прыжке, тактические действия в защите и нападении, использование разученных технических и тактических движений в условиях игровой деятельности);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футбол (удары по неподвижному, катящемуся и летящему мячу с разбега внутренней и внешней части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      </w:r>
          </w:p>
          <w:p w:rsidR="00C92FED" w:rsidRPr="00A74382" w:rsidRDefault="00C92FED" w:rsidP="00C92FED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C92FED" w:rsidRPr="00A74382" w:rsidRDefault="00C92FED" w:rsidP="00C92FED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окончанию обучения </w:t>
            </w:r>
            <w:r w:rsidRPr="00A743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9 классе</w:t>
            </w: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учится: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принципы здорового образа жизни, раскрывать эффективность его форм в соблюдении вредных привычек, обосновывать пагубное влияние вредных привычек на здоровье человека, его поведение и производственную деятельность;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использование подхода туристских туристов как формы здорового образа жизни, соблюдение правил подготовки к пешим походам, требования безопасности при передвижении и организации бивуака;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объяснить концепцию «профессионально-прикладная визуальная культура»;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Ее целевое предназначение, связь с характером и особенностями профессиональной деятельности, подразумевает необходимость занятий профессионально-прикладной физической подготовкой обучающихся общеобразовательной организации;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приемы массажа и применять их в процессе самостоятельных занятий физической культурой и спортом, соблюдать гигиенические требования к процедурам массажа;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исследование контура резервных резервов организма с помощью проб Штанге, </w:t>
            </w:r>
            <w:proofErr w:type="spell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Генча</w:t>
            </w:r>
            <w:proofErr w:type="spell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, «задержки движения», их использование для планирования индивидуальных режимов спортивной и профессионально-прикладной физической подготовки;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и выполнить гимнастическую комбинацию на высоком перекладине из разученных упражнений, с включением элементов размахивания соскока вперед методом «</w:t>
            </w:r>
            <w:proofErr w:type="spell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прогущения</w:t>
            </w:r>
            <w:proofErr w:type="spell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» (юноши);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и выполнять композицию упражнений </w:t>
            </w:r>
            <w:proofErr w:type="spell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черлидинга</w:t>
            </w:r>
            <w:proofErr w:type="spell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построением элементов пирамиды, </w:t>
            </w:r>
            <w:proofErr w:type="spellStart"/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степ-аэробики</w:t>
            </w:r>
            <w:proofErr w:type="spellEnd"/>
            <w:proofErr w:type="gram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акробатики (девушки);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и выполнять комплексную ритмическую гимнастику с включением элементов художественной гимнастики, упражнения на гибкость и уравновешенность (девушки);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повороты кувырком, маятником;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элементы из латуни выполняйте в соответствии с дыханием;</w:t>
            </w:r>
          </w:p>
          <w:p w:rsidR="00C92FED" w:rsidRPr="00A74382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технические действия в существующих играх: баскетбол, волейбол, футбол, взаимодействовать с игроками своей команды в условиях игровой деятельности, при организации тактических действий в нападении и защите;</w:t>
            </w:r>
          </w:p>
          <w:p w:rsidR="00162022" w:rsidRPr="00C92FED" w:rsidRDefault="00C92FED" w:rsidP="00C92FE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тренироваться в упражнениях </w:t>
            </w:r>
            <w:proofErr w:type="gramStart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>общефизической</w:t>
            </w:r>
            <w:proofErr w:type="gramEnd"/>
            <w:r w:rsidRPr="00A74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проводить физическую подготовку с учетом особенностей и возрастно-половых особенностей.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297" w:rsidRDefault="00483297" w:rsidP="00483297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483297" w:rsidRDefault="00483297" w:rsidP="00483297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обучения</w:t>
            </w:r>
          </w:p>
          <w:p w:rsidR="00483297" w:rsidRDefault="00483297" w:rsidP="00483297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образовательные результаты </w:t>
            </w:r>
          </w:p>
          <w:p w:rsidR="00483297" w:rsidRDefault="00483297" w:rsidP="00483297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483297" w:rsidRPr="00483297" w:rsidRDefault="00483297" w:rsidP="00483297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5962AB" w:rsidRPr="00483297" w:rsidRDefault="00483297" w:rsidP="00483297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83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</w:tr>
    </w:tbl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C23ADC"/>
    <w:multiLevelType w:val="multilevel"/>
    <w:tmpl w:val="77849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28274D"/>
    <w:multiLevelType w:val="multilevel"/>
    <w:tmpl w:val="BAE459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3D6B17"/>
    <w:multiLevelType w:val="multilevel"/>
    <w:tmpl w:val="591AD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17062"/>
    <w:multiLevelType w:val="multilevel"/>
    <w:tmpl w:val="71C2A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D5ACF"/>
    <w:multiLevelType w:val="multilevel"/>
    <w:tmpl w:val="0A26C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BF54C6"/>
    <w:multiLevelType w:val="multilevel"/>
    <w:tmpl w:val="E2F80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357DC6"/>
    <w:multiLevelType w:val="multilevel"/>
    <w:tmpl w:val="E1F27B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E75E8B"/>
    <w:multiLevelType w:val="multilevel"/>
    <w:tmpl w:val="7DF6C7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FE0409"/>
    <w:multiLevelType w:val="multilevel"/>
    <w:tmpl w:val="EC80A9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417050"/>
    <w:multiLevelType w:val="multilevel"/>
    <w:tmpl w:val="1B5AA8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F667F8"/>
    <w:multiLevelType w:val="multilevel"/>
    <w:tmpl w:val="9F32E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377459"/>
    <w:multiLevelType w:val="multilevel"/>
    <w:tmpl w:val="8938B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07645F"/>
    <w:multiLevelType w:val="multilevel"/>
    <w:tmpl w:val="D0142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DE4B16"/>
    <w:multiLevelType w:val="multilevel"/>
    <w:tmpl w:val="982EA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57B9D"/>
    <w:multiLevelType w:val="multilevel"/>
    <w:tmpl w:val="2236C6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0B01FB"/>
    <w:multiLevelType w:val="multilevel"/>
    <w:tmpl w:val="5EE4AB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F571A"/>
    <w:multiLevelType w:val="multilevel"/>
    <w:tmpl w:val="A37C5C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E1343B"/>
    <w:multiLevelType w:val="multilevel"/>
    <w:tmpl w:val="DEDC3D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9EC28D8"/>
    <w:multiLevelType w:val="multilevel"/>
    <w:tmpl w:val="4CFCD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2026C"/>
    <w:multiLevelType w:val="multilevel"/>
    <w:tmpl w:val="23003C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6C0444"/>
    <w:multiLevelType w:val="multilevel"/>
    <w:tmpl w:val="A1109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8E369D"/>
    <w:multiLevelType w:val="multilevel"/>
    <w:tmpl w:val="A3B27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99692F"/>
    <w:multiLevelType w:val="multilevel"/>
    <w:tmpl w:val="E4D08C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75471C"/>
    <w:multiLevelType w:val="multilevel"/>
    <w:tmpl w:val="7988C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1B2226"/>
    <w:multiLevelType w:val="multilevel"/>
    <w:tmpl w:val="675A5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D17C3C"/>
    <w:multiLevelType w:val="multilevel"/>
    <w:tmpl w:val="D0A26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2775BD"/>
    <w:multiLevelType w:val="multilevel"/>
    <w:tmpl w:val="2408C9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D32658"/>
    <w:multiLevelType w:val="multilevel"/>
    <w:tmpl w:val="7BB69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E0A420E"/>
    <w:multiLevelType w:val="multilevel"/>
    <w:tmpl w:val="B7AA6A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B510A0"/>
    <w:multiLevelType w:val="multilevel"/>
    <w:tmpl w:val="149280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B24BAA"/>
    <w:multiLevelType w:val="multilevel"/>
    <w:tmpl w:val="E0A836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7E6567"/>
    <w:multiLevelType w:val="multilevel"/>
    <w:tmpl w:val="005E67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14598B"/>
    <w:multiLevelType w:val="multilevel"/>
    <w:tmpl w:val="C02602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"/>
  </w:num>
  <w:num w:numId="3">
    <w:abstractNumId w:val="22"/>
  </w:num>
  <w:num w:numId="4">
    <w:abstractNumId w:val="23"/>
  </w:num>
  <w:num w:numId="5">
    <w:abstractNumId w:val="27"/>
  </w:num>
  <w:num w:numId="6">
    <w:abstractNumId w:val="7"/>
  </w:num>
  <w:num w:numId="7">
    <w:abstractNumId w:val="16"/>
  </w:num>
  <w:num w:numId="8">
    <w:abstractNumId w:val="31"/>
  </w:num>
  <w:num w:numId="9">
    <w:abstractNumId w:val="9"/>
  </w:num>
  <w:num w:numId="10">
    <w:abstractNumId w:val="15"/>
  </w:num>
  <w:num w:numId="11">
    <w:abstractNumId w:val="8"/>
  </w:num>
  <w:num w:numId="12">
    <w:abstractNumId w:val="24"/>
  </w:num>
  <w:num w:numId="13">
    <w:abstractNumId w:val="30"/>
  </w:num>
  <w:num w:numId="14">
    <w:abstractNumId w:val="4"/>
  </w:num>
  <w:num w:numId="15">
    <w:abstractNumId w:val="6"/>
  </w:num>
  <w:num w:numId="16">
    <w:abstractNumId w:val="14"/>
  </w:num>
  <w:num w:numId="17">
    <w:abstractNumId w:val="17"/>
  </w:num>
  <w:num w:numId="18">
    <w:abstractNumId w:val="26"/>
  </w:num>
  <w:num w:numId="19">
    <w:abstractNumId w:val="33"/>
  </w:num>
  <w:num w:numId="20">
    <w:abstractNumId w:val="38"/>
  </w:num>
  <w:num w:numId="21">
    <w:abstractNumId w:val="36"/>
  </w:num>
  <w:num w:numId="22">
    <w:abstractNumId w:val="37"/>
  </w:num>
  <w:num w:numId="23">
    <w:abstractNumId w:val="10"/>
  </w:num>
  <w:num w:numId="24">
    <w:abstractNumId w:val="19"/>
  </w:num>
  <w:num w:numId="25">
    <w:abstractNumId w:val="13"/>
  </w:num>
  <w:num w:numId="26">
    <w:abstractNumId w:val="18"/>
  </w:num>
  <w:num w:numId="27">
    <w:abstractNumId w:val="32"/>
  </w:num>
  <w:num w:numId="28">
    <w:abstractNumId w:val="29"/>
  </w:num>
  <w:num w:numId="29">
    <w:abstractNumId w:val="39"/>
  </w:num>
  <w:num w:numId="30">
    <w:abstractNumId w:val="25"/>
  </w:num>
  <w:num w:numId="31">
    <w:abstractNumId w:val="35"/>
  </w:num>
  <w:num w:numId="32">
    <w:abstractNumId w:val="28"/>
  </w:num>
  <w:num w:numId="33">
    <w:abstractNumId w:val="12"/>
  </w:num>
  <w:num w:numId="34">
    <w:abstractNumId w:val="20"/>
  </w:num>
  <w:num w:numId="35">
    <w:abstractNumId w:val="11"/>
  </w:num>
  <w:num w:numId="36">
    <w:abstractNumId w:val="21"/>
  </w:num>
  <w:num w:numId="37">
    <w:abstractNumId w:val="5"/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70"/>
    <w:rsid w:val="00162022"/>
    <w:rsid w:val="002353F8"/>
    <w:rsid w:val="002B45EB"/>
    <w:rsid w:val="002E0454"/>
    <w:rsid w:val="004314F7"/>
    <w:rsid w:val="00472B7F"/>
    <w:rsid w:val="00483297"/>
    <w:rsid w:val="004C258B"/>
    <w:rsid w:val="004C7F7D"/>
    <w:rsid w:val="00571C4A"/>
    <w:rsid w:val="005962AB"/>
    <w:rsid w:val="005E6D09"/>
    <w:rsid w:val="007C2750"/>
    <w:rsid w:val="00961070"/>
    <w:rsid w:val="00A0713A"/>
    <w:rsid w:val="00B47F7A"/>
    <w:rsid w:val="00BA1283"/>
    <w:rsid w:val="00BB0784"/>
    <w:rsid w:val="00C035B0"/>
    <w:rsid w:val="00C37511"/>
    <w:rsid w:val="00C71CDA"/>
    <w:rsid w:val="00C92FED"/>
    <w:rsid w:val="00C94971"/>
    <w:rsid w:val="00DC366F"/>
    <w:rsid w:val="00DD4039"/>
    <w:rsid w:val="00DD7C39"/>
    <w:rsid w:val="00EA2658"/>
    <w:rsid w:val="00ED71EA"/>
    <w:rsid w:val="00EF24AB"/>
    <w:rsid w:val="00F0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0"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2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3"/>
      </w:numPr>
    </w:pPr>
  </w:style>
  <w:style w:type="numbering" w:customStyle="1" w:styleId="WWNum3">
    <w:name w:val="WWNum3"/>
    <w:rsid w:val="007C2750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3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42"/>
      </w:numPr>
    </w:pPr>
  </w:style>
  <w:style w:type="numbering" w:customStyle="1" w:styleId="WWNum3">
    <w:name w:val="WWNum3"/>
    <w:rsid w:val="007C2750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878D-F1C7-4BC2-BCB3-2C2B9BC6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16</cp:revision>
  <dcterms:created xsi:type="dcterms:W3CDTF">2017-10-18T12:11:00Z</dcterms:created>
  <dcterms:modified xsi:type="dcterms:W3CDTF">2001-12-31T23:03:00Z</dcterms:modified>
</cp:coreProperties>
</file>