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39" w:rsidRPr="004C7F7D" w:rsidRDefault="00961070" w:rsidP="009610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F7D">
        <w:rPr>
          <w:rFonts w:ascii="Times New Roman" w:eastAsia="Calibri" w:hAnsi="Times New Roman" w:cs="Times New Roman"/>
          <w:b/>
          <w:sz w:val="28"/>
          <w:szCs w:val="28"/>
        </w:rPr>
        <w:t>Аннотация к рабочим программам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928"/>
      </w:tblGrid>
      <w:tr w:rsidR="00162022" w:rsidRPr="00E822AA" w:rsidTr="00162022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DD7C39" w:rsidRDefault="007602B9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Физическая культура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7602B9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B47F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-4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классы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2B9" w:rsidRDefault="007602B9" w:rsidP="007602B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 класс - 97</w:t>
            </w: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 часа</w:t>
            </w: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162022" w:rsidRDefault="00B47F7A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- </w:t>
            </w:r>
            <w:r w:rsidR="007C27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="00162022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="007C27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 часа</w:t>
            </w:r>
            <w:r w:rsidR="00162022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5962AB" w:rsidRDefault="00B47F7A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– 6</w:t>
            </w:r>
            <w:r w:rsidR="007602B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(2 часа в неделю)</w:t>
            </w:r>
          </w:p>
          <w:p w:rsidR="00B47F7A" w:rsidRPr="00E822AA" w:rsidRDefault="00B47F7A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 класс - 65</w:t>
            </w: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 часа</w:t>
            </w: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F7A" w:rsidRPr="00E822AA" w:rsidRDefault="007602B9" w:rsidP="005962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Костенко Роман Александрович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162022" w:rsidP="00B47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</w:t>
            </w:r>
            <w:r w:rsidR="0063385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  <w:p w:rsidR="005962AB" w:rsidRDefault="005962AB" w:rsidP="00B47F7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</w:p>
          <w:bookmarkEnd w:id="0"/>
          <w:p w:rsidR="00162022" w:rsidRPr="00E822AA" w:rsidRDefault="00162022" w:rsidP="00B47F7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2B9" w:rsidRPr="00141CB6" w:rsidRDefault="007602B9" w:rsidP="007602B9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>Учебник физическая культура 1 класс А.</w:t>
            </w:r>
            <w:proofErr w:type="gramStart"/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Матвеев Москва «Просвещение» 2023г. </w:t>
            </w:r>
          </w:p>
          <w:p w:rsidR="007602B9" w:rsidRDefault="007602B9" w:rsidP="007602B9">
            <w:pPr>
              <w:spacing w:after="0" w:line="48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 физическая культура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 А.</w:t>
            </w:r>
            <w:proofErr w:type="gramStart"/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Матвеев Москва «Просвещение»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  <w:p w:rsidR="00162022" w:rsidRPr="007602B9" w:rsidRDefault="007602B9" w:rsidP="007602B9">
            <w:pPr>
              <w:spacing w:after="0" w:line="480" w:lineRule="auto"/>
              <w:ind w:left="120"/>
              <w:rPr>
                <w:sz w:val="24"/>
                <w:szCs w:val="24"/>
              </w:rPr>
            </w:pPr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>Учебник физическая культура 1-4 класс В.И Лях Москва «Просвещение» 2021 г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7602B9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прикладно-ориентированной</w:t>
            </w:r>
            <w:proofErr w:type="spellEnd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направленности. 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Планируемые результаты освоения предмета</w:t>
            </w:r>
          </w:p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2B9" w:rsidRPr="00684B32" w:rsidRDefault="007602B9" w:rsidP="007602B9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      </w:r>
            <w:proofErr w:type="spellStart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социокультурными</w:t>
            </w:r>
            <w:proofErr w:type="spellEnd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результате изучения физической культуры на уровне начального общего образования </w:t>
            </w:r>
            <w:proofErr w:type="gramStart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обучающегося будут сформированы следующие личностные результаты: </w:t>
            </w:r>
          </w:p>
          <w:p w:rsidR="007602B9" w:rsidRPr="00684B32" w:rsidRDefault="007602B9" w:rsidP="007602B9">
            <w:pPr>
              <w:numPr>
                <w:ilvl w:val="0"/>
                <w:numId w:val="2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      </w:r>
          </w:p>
          <w:p w:rsidR="007602B9" w:rsidRPr="00684B32" w:rsidRDefault="007602B9" w:rsidP="007602B9">
            <w:pPr>
              <w:numPr>
                <w:ilvl w:val="0"/>
                <w:numId w:val="2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      </w:r>
          </w:p>
          <w:p w:rsidR="007602B9" w:rsidRPr="00684B32" w:rsidRDefault="007602B9" w:rsidP="007602B9">
            <w:pPr>
              <w:numPr>
                <w:ilvl w:val="0"/>
                <w:numId w:val="2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      </w:r>
          </w:p>
          <w:p w:rsidR="007602B9" w:rsidRPr="00684B32" w:rsidRDefault="007602B9" w:rsidP="007602B9">
            <w:pPr>
              <w:numPr>
                <w:ilvl w:val="0"/>
                <w:numId w:val="2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      </w:r>
          </w:p>
          <w:p w:rsidR="007602B9" w:rsidRPr="00684B32" w:rsidRDefault="007602B9" w:rsidP="007602B9">
            <w:pPr>
              <w:numPr>
                <w:ilvl w:val="0"/>
                <w:numId w:val="2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стремление к формированию культуры здоровья, соблюдению правил здорового образа жизни; </w:t>
            </w:r>
          </w:p>
          <w:p w:rsidR="007602B9" w:rsidRPr="000304DF" w:rsidRDefault="007602B9" w:rsidP="007602B9">
            <w:pPr>
              <w:numPr>
                <w:ilvl w:val="0"/>
                <w:numId w:val="2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</w:t>
            </w:r>
            <w:bookmarkStart w:id="1" w:name="_Toc137548642"/>
            <w:bookmarkEnd w:id="1"/>
          </w:p>
          <w:p w:rsidR="007602B9" w:rsidRPr="000304DF" w:rsidRDefault="007602B9" w:rsidP="007602B9">
            <w:pPr>
              <w:spacing w:after="0" w:line="264" w:lineRule="auto"/>
              <w:ind w:left="927"/>
              <w:jc w:val="both"/>
              <w:rPr>
                <w:sz w:val="24"/>
                <w:szCs w:val="24"/>
              </w:rPr>
            </w:pPr>
          </w:p>
          <w:p w:rsidR="007602B9" w:rsidRPr="00684B32" w:rsidRDefault="007602B9" w:rsidP="007602B9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  </w:r>
            <w:bookmarkStart w:id="2" w:name="_Toc134720971"/>
            <w:bookmarkEnd w:id="2"/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К концу обучения в</w:t>
            </w:r>
            <w:r w:rsidRPr="00684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классе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обучающегося будут сформированы следующие универсальные учебные действия.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универсальные учебные действия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602B9" w:rsidRPr="00684B32" w:rsidRDefault="007602B9" w:rsidP="007602B9">
            <w:pPr>
              <w:numPr>
                <w:ilvl w:val="0"/>
                <w:numId w:val="22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общие и отличительные признаки в передвижениях человека и животных;</w:t>
            </w:r>
          </w:p>
          <w:p w:rsidR="007602B9" w:rsidRPr="00684B32" w:rsidRDefault="007602B9" w:rsidP="007602B9">
            <w:pPr>
              <w:numPr>
                <w:ilvl w:val="0"/>
                <w:numId w:val="22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связь между бытовыми движениями древних людей и физическими упражнениями из современных видов спорта; </w:t>
            </w:r>
          </w:p>
          <w:p w:rsidR="007602B9" w:rsidRPr="00684B32" w:rsidRDefault="007602B9" w:rsidP="007602B9">
            <w:pPr>
              <w:numPr>
                <w:ilvl w:val="0"/>
                <w:numId w:val="22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способы передвижения ходьбой и бегом, находить между ними общие и отличительные признаки; </w:t>
            </w:r>
          </w:p>
          <w:p w:rsidR="007602B9" w:rsidRPr="00684B32" w:rsidRDefault="007602B9" w:rsidP="007602B9">
            <w:pPr>
              <w:numPr>
                <w:ilvl w:val="0"/>
                <w:numId w:val="22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признаки правильной и неправильной осанки, приводить возможные причины её нарушений.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универсальные учебные действия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7602B9" w:rsidRPr="00684B32" w:rsidRDefault="007602B9" w:rsidP="007602B9">
            <w:pPr>
              <w:numPr>
                <w:ilvl w:val="0"/>
                <w:numId w:val="23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воспроизводить названия разучиваемых физических упражнений и их исходные положения; </w:t>
            </w:r>
          </w:p>
          <w:p w:rsidR="007602B9" w:rsidRPr="00684B32" w:rsidRDefault="007602B9" w:rsidP="007602B9">
            <w:pPr>
              <w:numPr>
                <w:ilvl w:val="0"/>
                <w:numId w:val="23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      </w:r>
          </w:p>
          <w:p w:rsidR="007602B9" w:rsidRPr="00684B32" w:rsidRDefault="007602B9" w:rsidP="007602B9">
            <w:pPr>
              <w:numPr>
                <w:ilvl w:val="0"/>
                <w:numId w:val="23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      </w:r>
          </w:p>
          <w:p w:rsidR="007602B9" w:rsidRPr="00684B32" w:rsidRDefault="007602B9" w:rsidP="007602B9">
            <w:pPr>
              <w:numPr>
                <w:ilvl w:val="0"/>
                <w:numId w:val="23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обсуждать правила проведения подвижных игр, обосновывать объективность определения победителей.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универсальные учебные действия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602B9" w:rsidRPr="00684B32" w:rsidRDefault="007602B9" w:rsidP="007602B9">
            <w:pPr>
              <w:numPr>
                <w:ilvl w:val="0"/>
                <w:numId w:val="24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комплексы физкультминуток, утренней зарядки, упражнений по профилактике нарушения и коррекции осанки; </w:t>
            </w:r>
          </w:p>
          <w:p w:rsidR="007602B9" w:rsidRPr="00684B32" w:rsidRDefault="007602B9" w:rsidP="007602B9">
            <w:pPr>
              <w:numPr>
                <w:ilvl w:val="0"/>
                <w:numId w:val="24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учебные задания по обучению новым физическим упражнениям и развитию физических качеств;</w:t>
            </w:r>
          </w:p>
          <w:p w:rsidR="007602B9" w:rsidRPr="00684B32" w:rsidRDefault="007602B9" w:rsidP="007602B9">
            <w:pPr>
              <w:numPr>
                <w:ilvl w:val="0"/>
                <w:numId w:val="24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уважительное отношение к участникам совместной игровой и соревновательной деятельности.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во </w:t>
            </w:r>
            <w:r w:rsidRPr="00A326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классе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обучающегося будут сформированы следующие универсальные учебные действия. </w:t>
            </w:r>
          </w:p>
          <w:p w:rsidR="007602B9" w:rsidRPr="00684B32" w:rsidRDefault="007602B9" w:rsidP="007602B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универсальные учебные действия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7602B9" w:rsidRPr="00684B32" w:rsidRDefault="007602B9" w:rsidP="007602B9">
            <w:pPr>
              <w:numPr>
                <w:ilvl w:val="0"/>
                <w:numId w:val="25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понятие «физические качества», называть физические качества и определять их отличительные признаки; </w:t>
            </w:r>
          </w:p>
          <w:p w:rsidR="007602B9" w:rsidRPr="00684B32" w:rsidRDefault="007602B9" w:rsidP="007602B9">
            <w:pPr>
              <w:numPr>
                <w:ilvl w:val="0"/>
                <w:numId w:val="25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связь между закаливающими процедурами и укреплением здоровья;</w:t>
            </w:r>
          </w:p>
          <w:p w:rsidR="007602B9" w:rsidRPr="00684B32" w:rsidRDefault="007602B9" w:rsidP="007602B9">
            <w:pPr>
              <w:numPr>
                <w:ilvl w:val="0"/>
                <w:numId w:val="25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      </w:r>
          </w:p>
          <w:p w:rsidR="007602B9" w:rsidRPr="00684B32" w:rsidRDefault="007602B9" w:rsidP="007602B9">
            <w:pPr>
              <w:numPr>
                <w:ilvl w:val="0"/>
                <w:numId w:val="25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      </w:r>
          </w:p>
          <w:p w:rsidR="007602B9" w:rsidRPr="00684B32" w:rsidRDefault="007602B9" w:rsidP="007602B9">
            <w:pPr>
              <w:numPr>
                <w:ilvl w:val="0"/>
                <w:numId w:val="25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вести наблюдения за изменениями показателей физического развития и физических качеств, проводить процедуры их измерения.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универсальные учебные действия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7602B9" w:rsidRPr="00684B32" w:rsidRDefault="007602B9" w:rsidP="007602B9">
            <w:pPr>
              <w:numPr>
                <w:ilvl w:val="0"/>
                <w:numId w:val="26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proofErr w:type="gramStart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      </w:r>
            <w:proofErr w:type="gramEnd"/>
          </w:p>
          <w:p w:rsidR="007602B9" w:rsidRPr="00684B32" w:rsidRDefault="007602B9" w:rsidP="007602B9">
            <w:pPr>
              <w:numPr>
                <w:ilvl w:val="0"/>
                <w:numId w:val="26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исполнять роль капитана и судьи в подвижных играх, </w:t>
            </w:r>
            <w:proofErr w:type="spellStart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высказывать суждения о своих действиях и принятых решениях; </w:t>
            </w:r>
          </w:p>
          <w:p w:rsidR="007602B9" w:rsidRPr="00684B32" w:rsidRDefault="007602B9" w:rsidP="007602B9">
            <w:pPr>
              <w:numPr>
                <w:ilvl w:val="0"/>
                <w:numId w:val="26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универсальные учебные действия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602B9" w:rsidRPr="00684B32" w:rsidRDefault="007602B9" w:rsidP="007602B9">
            <w:pPr>
              <w:numPr>
                <w:ilvl w:val="0"/>
                <w:numId w:val="27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поведения на уроках физической культуры с учётом их учебного содержания, находить в них различия (легкоатлетические,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гимнастические и игровые уроки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</w:t>
            </w:r>
          </w:p>
          <w:p w:rsidR="007602B9" w:rsidRPr="00684B32" w:rsidRDefault="007602B9" w:rsidP="007602B9">
            <w:pPr>
              <w:numPr>
                <w:ilvl w:val="0"/>
                <w:numId w:val="27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      </w:r>
          </w:p>
          <w:p w:rsidR="007602B9" w:rsidRPr="00684B32" w:rsidRDefault="007602B9" w:rsidP="007602B9">
            <w:pPr>
              <w:numPr>
                <w:ilvl w:val="0"/>
                <w:numId w:val="27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      </w:r>
          </w:p>
          <w:p w:rsidR="007602B9" w:rsidRPr="00684B32" w:rsidRDefault="007602B9" w:rsidP="007602B9">
            <w:pPr>
              <w:numPr>
                <w:ilvl w:val="0"/>
                <w:numId w:val="27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К концу обучения в</w:t>
            </w:r>
            <w:r w:rsidRPr="00A326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 </w:t>
            </w:r>
            <w:proofErr w:type="gramStart"/>
            <w:r w:rsidRPr="00A326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классе</w:t>
            </w:r>
            <w:proofErr w:type="gramEnd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обучающегося будут сформированы следующие универсальные учебные действия.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универсальные учебные действия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7602B9" w:rsidRPr="00684B32" w:rsidRDefault="007602B9" w:rsidP="007602B9">
            <w:pPr>
              <w:numPr>
                <w:ilvl w:val="0"/>
                <w:numId w:val="28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      </w:r>
          </w:p>
          <w:p w:rsidR="007602B9" w:rsidRPr="00684B32" w:rsidRDefault="007602B9" w:rsidP="007602B9">
            <w:pPr>
              <w:numPr>
                <w:ilvl w:val="0"/>
                <w:numId w:val="28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объяснять понятие «дозировка нагрузки», правильно применять способы её регулирования на занятиях физической культурой; </w:t>
            </w:r>
          </w:p>
          <w:p w:rsidR="007602B9" w:rsidRPr="00684B32" w:rsidRDefault="007602B9" w:rsidP="007602B9">
            <w:pPr>
              <w:numPr>
                <w:ilvl w:val="0"/>
                <w:numId w:val="28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      </w:r>
          </w:p>
          <w:p w:rsidR="007602B9" w:rsidRPr="00684B32" w:rsidRDefault="007602B9" w:rsidP="007602B9">
            <w:pPr>
              <w:numPr>
                <w:ilvl w:val="0"/>
                <w:numId w:val="28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      </w:r>
          </w:p>
          <w:p w:rsidR="007602B9" w:rsidRPr="00684B32" w:rsidRDefault="007602B9" w:rsidP="007602B9">
            <w:pPr>
              <w:numPr>
                <w:ilvl w:val="0"/>
                <w:numId w:val="28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универсальные учебные действия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7602B9" w:rsidRPr="00684B32" w:rsidRDefault="007602B9" w:rsidP="007602B9">
            <w:pPr>
              <w:numPr>
                <w:ilvl w:val="0"/>
                <w:numId w:val="29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организовывать совместные подвижные игры, принимать в них активное участие с соблюдением правил и норм этического поведения; </w:t>
            </w:r>
          </w:p>
          <w:p w:rsidR="007602B9" w:rsidRPr="00684B32" w:rsidRDefault="007602B9" w:rsidP="007602B9">
            <w:pPr>
              <w:numPr>
                <w:ilvl w:val="0"/>
                <w:numId w:val="29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      </w:r>
          </w:p>
          <w:p w:rsidR="007602B9" w:rsidRPr="00684B32" w:rsidRDefault="007602B9" w:rsidP="007602B9">
            <w:pPr>
              <w:numPr>
                <w:ilvl w:val="0"/>
                <w:numId w:val="29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      </w:r>
          </w:p>
          <w:p w:rsidR="007602B9" w:rsidRPr="00684B32" w:rsidRDefault="007602B9" w:rsidP="007602B9">
            <w:pPr>
              <w:numPr>
                <w:ilvl w:val="0"/>
                <w:numId w:val="29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универсальные учебные действия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602B9" w:rsidRPr="00684B32" w:rsidRDefault="007602B9" w:rsidP="007602B9">
            <w:pPr>
              <w:numPr>
                <w:ilvl w:val="0"/>
                <w:numId w:val="30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контролировать выполнение физических упражнений, корректировать их на основе сравнения с заданными образцами; </w:t>
            </w:r>
          </w:p>
          <w:p w:rsidR="007602B9" w:rsidRPr="00684B32" w:rsidRDefault="007602B9" w:rsidP="007602B9">
            <w:pPr>
              <w:numPr>
                <w:ilvl w:val="0"/>
                <w:numId w:val="30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      </w:r>
          </w:p>
          <w:p w:rsidR="007602B9" w:rsidRPr="00684B32" w:rsidRDefault="007602B9" w:rsidP="007602B9">
            <w:pPr>
              <w:numPr>
                <w:ilvl w:val="0"/>
                <w:numId w:val="30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сложность возникающих игровых задач, предлагать их совместное коллективное решение. 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A326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4 классе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обучающегося будут сформированы следующие универсальные учебные действия.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универсальные учебные действия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7602B9" w:rsidRPr="00684B32" w:rsidRDefault="007602B9" w:rsidP="007602B9">
            <w:pPr>
              <w:numPr>
                <w:ilvl w:val="0"/>
                <w:numId w:val="3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      </w:r>
          </w:p>
          <w:p w:rsidR="007602B9" w:rsidRPr="00684B32" w:rsidRDefault="007602B9" w:rsidP="007602B9">
            <w:pPr>
              <w:numPr>
                <w:ilvl w:val="0"/>
                <w:numId w:val="3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      </w:r>
          </w:p>
          <w:p w:rsidR="007602B9" w:rsidRPr="00684B32" w:rsidRDefault="007602B9" w:rsidP="007602B9">
            <w:pPr>
              <w:numPr>
                <w:ilvl w:val="0"/>
                <w:numId w:val="3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универсальные учебные действия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7602B9" w:rsidRPr="00684B32" w:rsidRDefault="007602B9" w:rsidP="007602B9">
            <w:pPr>
              <w:numPr>
                <w:ilvl w:val="0"/>
                <w:numId w:val="32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взаимодействовать с учителем и </w:t>
            </w:r>
            <w:proofErr w:type="gramStart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, воспроизводить ранее изученный материал и отвечать на вопросы в процессе учебного диалога;</w:t>
            </w:r>
          </w:p>
          <w:p w:rsidR="007602B9" w:rsidRPr="00684B32" w:rsidRDefault="007602B9" w:rsidP="007602B9">
            <w:pPr>
              <w:numPr>
                <w:ilvl w:val="0"/>
                <w:numId w:val="32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специальные термины и понятия в общении с учителем и </w:t>
            </w:r>
            <w:proofErr w:type="gramStart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, применять термины при обучении новым физическим упражнениям, развитии физических качеств;</w:t>
            </w:r>
          </w:p>
          <w:p w:rsidR="007602B9" w:rsidRPr="00684B32" w:rsidRDefault="007602B9" w:rsidP="007602B9">
            <w:pPr>
              <w:numPr>
                <w:ilvl w:val="0"/>
                <w:numId w:val="32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оказывать посильную первую помощь во время занятий физической культурой.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универсальные учебные действия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602B9" w:rsidRPr="000304DF" w:rsidRDefault="007602B9" w:rsidP="007602B9">
            <w:pPr>
              <w:numPr>
                <w:ilvl w:val="0"/>
                <w:numId w:val="33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указания учителя, проявлять активность и самостоятельность при выполнении учебных заданий; </w:t>
            </w:r>
            <w:bookmarkStart w:id="3" w:name="_Toc137548643"/>
            <w:bookmarkEnd w:id="3"/>
          </w:p>
          <w:p w:rsidR="007602B9" w:rsidRDefault="007602B9" w:rsidP="007602B9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602B9" w:rsidRPr="00684B32" w:rsidRDefault="007602B9" w:rsidP="007602B9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РЕЗУЛЬТАТЫ</w:t>
            </w:r>
            <w:bookmarkStart w:id="4" w:name="_Toc137548644"/>
            <w:bookmarkEnd w:id="4"/>
          </w:p>
          <w:p w:rsidR="007602B9" w:rsidRPr="00684B32" w:rsidRDefault="007602B9" w:rsidP="007602B9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КЛАСС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в </w:t>
            </w:r>
            <w:r w:rsidRPr="009C5318">
              <w:rPr>
                <w:rFonts w:ascii="Times New Roman" w:hAnsi="Times New Roman"/>
                <w:color w:val="000000"/>
                <w:sz w:val="24"/>
                <w:szCs w:val="24"/>
              </w:rPr>
              <w:t>1 классе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обучающиеся достигну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т следующих предметных результатов по отдельным темам программы по физической культуре:</w:t>
            </w:r>
          </w:p>
          <w:p w:rsidR="007602B9" w:rsidRPr="00684B32" w:rsidRDefault="007602B9" w:rsidP="007602B9">
            <w:pPr>
              <w:numPr>
                <w:ilvl w:val="0"/>
                <w:numId w:val="34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приводить примеры основных дневных дел и их распределение в индивидуальном режиме дня;</w:t>
            </w:r>
          </w:p>
          <w:p w:rsidR="007602B9" w:rsidRPr="00684B32" w:rsidRDefault="007602B9" w:rsidP="007602B9">
            <w:pPr>
              <w:numPr>
                <w:ilvl w:val="0"/>
                <w:numId w:val="34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поведения на уроках физической культурой, приводить примеры подбора одежды для самостоятельных занятий;</w:t>
            </w:r>
          </w:p>
          <w:p w:rsidR="007602B9" w:rsidRPr="00684B32" w:rsidRDefault="007602B9" w:rsidP="007602B9">
            <w:pPr>
              <w:numPr>
                <w:ilvl w:val="0"/>
                <w:numId w:val="34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упражнения утренней зарядки и физкультминуток;</w:t>
            </w:r>
          </w:p>
          <w:p w:rsidR="007602B9" w:rsidRPr="00684B32" w:rsidRDefault="007602B9" w:rsidP="007602B9">
            <w:pPr>
              <w:numPr>
                <w:ilvl w:val="0"/>
                <w:numId w:val="34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причины нарушения осанки и демонстрировать упражнения по профилактике её нарушения;</w:t>
            </w:r>
          </w:p>
          <w:p w:rsidR="007602B9" w:rsidRPr="00684B32" w:rsidRDefault="007602B9" w:rsidP="007602B9">
            <w:pPr>
              <w:numPr>
                <w:ilvl w:val="0"/>
                <w:numId w:val="34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      </w:r>
          </w:p>
          <w:p w:rsidR="007602B9" w:rsidRPr="00684B32" w:rsidRDefault="007602B9" w:rsidP="007602B9">
            <w:pPr>
              <w:numPr>
                <w:ilvl w:val="0"/>
                <w:numId w:val="34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      </w:r>
          </w:p>
          <w:p w:rsidR="007602B9" w:rsidRPr="00684B32" w:rsidRDefault="007602B9" w:rsidP="007602B9">
            <w:pPr>
              <w:numPr>
                <w:ilvl w:val="0"/>
                <w:numId w:val="34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Овладевать первичной техникой ведения мяча, выполнять удары в створ ворот с небольшого расстояния.</w:t>
            </w:r>
          </w:p>
          <w:p w:rsidR="007602B9" w:rsidRPr="007602B9" w:rsidRDefault="007602B9" w:rsidP="007602B9">
            <w:pPr>
              <w:numPr>
                <w:ilvl w:val="0"/>
                <w:numId w:val="34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играть в подвижные игры с </w:t>
            </w:r>
            <w:proofErr w:type="spellStart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общеразвивающей</w:t>
            </w:r>
            <w:proofErr w:type="spellEnd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направленностью. </w:t>
            </w:r>
            <w:bookmarkStart w:id="5" w:name="_Toc103687218"/>
            <w:bookmarkStart w:id="6" w:name="_Toc137548645"/>
            <w:bookmarkEnd w:id="5"/>
            <w:bookmarkEnd w:id="6"/>
          </w:p>
          <w:p w:rsidR="007602B9" w:rsidRPr="00684B32" w:rsidRDefault="007602B9" w:rsidP="007602B9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во </w:t>
            </w:r>
            <w:r w:rsidRPr="009C5318">
              <w:rPr>
                <w:rFonts w:ascii="Times New Roman" w:hAnsi="Times New Roman"/>
                <w:color w:val="000000"/>
                <w:sz w:val="24"/>
                <w:szCs w:val="24"/>
              </w:rPr>
              <w:t>2 классе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обучающиеся достигну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т следующих предметных результатов по отдельным темам программы по физической культуре:</w:t>
            </w:r>
          </w:p>
          <w:p w:rsidR="007602B9" w:rsidRPr="00684B32" w:rsidRDefault="007602B9" w:rsidP="007602B9">
            <w:pPr>
              <w:numPr>
                <w:ilvl w:val="0"/>
                <w:numId w:val="35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      </w:r>
          </w:p>
          <w:p w:rsidR="007602B9" w:rsidRPr="00684B32" w:rsidRDefault="007602B9" w:rsidP="007602B9">
            <w:pPr>
              <w:numPr>
                <w:ilvl w:val="0"/>
                <w:numId w:val="35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      </w:r>
          </w:p>
          <w:p w:rsidR="007602B9" w:rsidRPr="00581C47" w:rsidRDefault="007602B9" w:rsidP="007602B9">
            <w:pPr>
              <w:numPr>
                <w:ilvl w:val="0"/>
                <w:numId w:val="35"/>
              </w:numPr>
              <w:spacing w:after="0" w:line="264" w:lineRule="auto"/>
              <w:jc w:val="both"/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</w:t>
            </w:r>
            <w:r w:rsidRPr="00581C47">
              <w:rPr>
                <w:rFonts w:ascii="Times New Roman" w:hAnsi="Times New Roman"/>
                <w:color w:val="000000"/>
                <w:sz w:val="28"/>
              </w:rPr>
              <w:t xml:space="preserve">; </w:t>
            </w:r>
          </w:p>
          <w:p w:rsidR="007602B9" w:rsidRPr="00684B32" w:rsidRDefault="007602B9" w:rsidP="007602B9">
            <w:pPr>
              <w:numPr>
                <w:ilvl w:val="0"/>
                <w:numId w:val="35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прыжки по разметкам на разное расстояние и с разной амплитудой, в высоту с прямого разбега; </w:t>
            </w:r>
          </w:p>
          <w:p w:rsidR="007602B9" w:rsidRPr="00684B32" w:rsidRDefault="007602B9" w:rsidP="007602B9">
            <w:pPr>
              <w:numPr>
                <w:ilvl w:val="0"/>
                <w:numId w:val="35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      </w:r>
          </w:p>
          <w:p w:rsidR="007602B9" w:rsidRPr="007602B9" w:rsidRDefault="007602B9" w:rsidP="007602B9">
            <w:pPr>
              <w:numPr>
                <w:ilvl w:val="0"/>
                <w:numId w:val="35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Symbol" w:hAnsi="Symbol"/>
                <w:color w:val="000000"/>
                <w:sz w:val="24"/>
                <w:szCs w:val="24"/>
              </w:rPr>
              <w:t>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упражнения на развитие физических качеств. </w:t>
            </w:r>
            <w:bookmarkStart w:id="7" w:name="_Toc103687219"/>
            <w:bookmarkStart w:id="8" w:name="_Toc137548646"/>
            <w:bookmarkEnd w:id="7"/>
            <w:bookmarkEnd w:id="8"/>
          </w:p>
          <w:p w:rsidR="007602B9" w:rsidRPr="00684B32" w:rsidRDefault="007602B9" w:rsidP="007602B9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КЛАСС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К концу обучения в</w:t>
            </w:r>
            <w:r w:rsidRPr="009C53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proofErr w:type="gramStart"/>
            <w:r w:rsidRPr="009C5318">
              <w:rPr>
                <w:rFonts w:ascii="Times New Roman" w:hAnsi="Times New Roman"/>
                <w:color w:val="000000"/>
                <w:sz w:val="24"/>
                <w:szCs w:val="24"/>
              </w:rPr>
              <w:t>классе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обучающиеся достигну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т следующих предметных результатов по отдельным темам программы по физической культуре:</w:t>
            </w:r>
          </w:p>
          <w:p w:rsidR="007602B9" w:rsidRPr="00684B32" w:rsidRDefault="007602B9" w:rsidP="007602B9">
            <w:pPr>
              <w:numPr>
                <w:ilvl w:val="0"/>
                <w:numId w:val="36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во время выполнения гимнастических и акробатических упражнений, легкоатлетической, игровой подготовки</w:t>
            </w:r>
          </w:p>
          <w:p w:rsidR="007602B9" w:rsidRPr="00684B32" w:rsidRDefault="007602B9" w:rsidP="007602B9">
            <w:pPr>
              <w:numPr>
                <w:ilvl w:val="0"/>
                <w:numId w:val="36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демонстрировать примеры упражнений </w:t>
            </w:r>
            <w:proofErr w:type="spellStart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общеразвивающей</w:t>
            </w:r>
            <w:proofErr w:type="spellEnd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      </w:r>
          </w:p>
          <w:p w:rsidR="007602B9" w:rsidRPr="00684B32" w:rsidRDefault="007602B9" w:rsidP="007602B9">
            <w:pPr>
              <w:numPr>
                <w:ilvl w:val="0"/>
                <w:numId w:val="36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измерять частоту пульса и определять физическую нагрузку по её значениям с помощью таблицы стандартных нагрузок; </w:t>
            </w:r>
          </w:p>
          <w:p w:rsidR="007602B9" w:rsidRPr="00684B32" w:rsidRDefault="007602B9" w:rsidP="007602B9">
            <w:pPr>
              <w:numPr>
                <w:ilvl w:val="0"/>
                <w:numId w:val="36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упражнения дыхательной и зрительной гимнастики, объяснять их связь с предупреждением появления утомления;</w:t>
            </w:r>
          </w:p>
          <w:p w:rsidR="007602B9" w:rsidRPr="00684B32" w:rsidRDefault="007602B9" w:rsidP="007602B9">
            <w:pPr>
              <w:numPr>
                <w:ilvl w:val="0"/>
                <w:numId w:val="36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движение </w:t>
            </w:r>
            <w:proofErr w:type="spellStart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колонне по одному, перестраиваться из колонны по одному в колонну по три на месте и в движении;</w:t>
            </w:r>
          </w:p>
          <w:p w:rsidR="007602B9" w:rsidRPr="00684B32" w:rsidRDefault="007602B9" w:rsidP="007602B9">
            <w:pPr>
              <w:numPr>
                <w:ilvl w:val="0"/>
                <w:numId w:val="36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      </w:r>
          </w:p>
          <w:p w:rsidR="007602B9" w:rsidRPr="00684B32" w:rsidRDefault="007602B9" w:rsidP="007602B9">
            <w:pPr>
              <w:numPr>
                <w:ilvl w:val="0"/>
                <w:numId w:val="36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передвигаться по нижней жерди гимнастической стенки приставным шагом в правую и левую сторону, лазать разноимённым способом; </w:t>
            </w:r>
          </w:p>
          <w:p w:rsidR="007602B9" w:rsidRPr="00684B32" w:rsidRDefault="007602B9" w:rsidP="007602B9">
            <w:pPr>
              <w:numPr>
                <w:ilvl w:val="0"/>
                <w:numId w:val="36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демонстрировать прыжки через скакалку на двух ногах и попеременно на правой и левой ноге; </w:t>
            </w:r>
          </w:p>
          <w:p w:rsidR="007602B9" w:rsidRPr="00684B32" w:rsidRDefault="007602B9" w:rsidP="007602B9">
            <w:pPr>
              <w:numPr>
                <w:ilvl w:val="0"/>
                <w:numId w:val="36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демонстрировать упражнения ритмической гимнастики, движения танцев галоп и полька; </w:t>
            </w:r>
          </w:p>
          <w:p w:rsidR="007602B9" w:rsidRPr="00684B32" w:rsidRDefault="007602B9" w:rsidP="007602B9">
            <w:pPr>
              <w:numPr>
                <w:ilvl w:val="0"/>
                <w:numId w:val="36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      </w:r>
            <w:proofErr w:type="gramStart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сидя и стоя; </w:t>
            </w:r>
          </w:p>
          <w:p w:rsidR="007602B9" w:rsidRPr="00684B32" w:rsidRDefault="007602B9" w:rsidP="007602B9">
            <w:pPr>
              <w:numPr>
                <w:ilvl w:val="0"/>
                <w:numId w:val="36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      </w:r>
          </w:p>
          <w:p w:rsidR="007602B9" w:rsidRPr="00684B32" w:rsidRDefault="007602B9" w:rsidP="007602B9">
            <w:pPr>
              <w:numPr>
                <w:ilvl w:val="0"/>
                <w:numId w:val="36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упражнения на развитие физических качеств, демонстрировать приросты в их показателях. </w:t>
            </w:r>
            <w:bookmarkStart w:id="9" w:name="_Toc103687220"/>
            <w:bookmarkEnd w:id="9"/>
          </w:p>
          <w:p w:rsidR="007602B9" w:rsidRPr="00581C47" w:rsidRDefault="007602B9" w:rsidP="007602B9">
            <w:pPr>
              <w:spacing w:after="0"/>
              <w:ind w:left="120"/>
            </w:pPr>
            <w:bookmarkStart w:id="10" w:name="_Toc137548647"/>
            <w:bookmarkEnd w:id="10"/>
          </w:p>
          <w:p w:rsidR="007602B9" w:rsidRPr="00684B32" w:rsidRDefault="007602B9" w:rsidP="007602B9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КЛАСС</w:t>
            </w:r>
          </w:p>
          <w:p w:rsidR="007602B9" w:rsidRPr="00684B32" w:rsidRDefault="007602B9" w:rsidP="007602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в </w:t>
            </w:r>
            <w:r w:rsidRPr="0016578B">
              <w:rPr>
                <w:rFonts w:ascii="Times New Roman" w:hAnsi="Times New Roman"/>
                <w:color w:val="000000"/>
                <w:sz w:val="24"/>
                <w:szCs w:val="24"/>
              </w:rPr>
              <w:t>4 классе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обучающиеся достигну</w:t>
            </w: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т следующих предметных результатов по отдельным темам программы по физической культуре:</w:t>
            </w:r>
          </w:p>
          <w:p w:rsidR="007602B9" w:rsidRPr="00684B32" w:rsidRDefault="007602B9" w:rsidP="007602B9">
            <w:pPr>
              <w:numPr>
                <w:ilvl w:val="0"/>
                <w:numId w:val="37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объяснять назначение комплекса ГТО и выявлять его связь с подготовкой к труду и защите Родины; </w:t>
            </w:r>
          </w:p>
          <w:p w:rsidR="007602B9" w:rsidRPr="00684B32" w:rsidRDefault="007602B9" w:rsidP="007602B9">
            <w:pPr>
              <w:numPr>
                <w:ilvl w:val="0"/>
                <w:numId w:val="37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осознавать положительное влияние занятий физической подготовкой на укрепление здоровья, развитие </w:t>
            </w:r>
            <w:proofErr w:type="spellStart"/>
            <w:proofErr w:type="gramStart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дыхательной систем; </w:t>
            </w:r>
          </w:p>
          <w:p w:rsidR="007602B9" w:rsidRPr="00684B32" w:rsidRDefault="007602B9" w:rsidP="007602B9">
            <w:pPr>
              <w:numPr>
                <w:ilvl w:val="0"/>
                <w:numId w:val="37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      </w:r>
          </w:p>
          <w:p w:rsidR="007602B9" w:rsidRPr="00684B32" w:rsidRDefault="007602B9" w:rsidP="007602B9">
            <w:pPr>
              <w:numPr>
                <w:ilvl w:val="0"/>
                <w:numId w:val="37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      </w:r>
          </w:p>
          <w:p w:rsidR="007602B9" w:rsidRPr="00684B32" w:rsidRDefault="007602B9" w:rsidP="007602B9">
            <w:pPr>
              <w:numPr>
                <w:ilvl w:val="0"/>
                <w:numId w:val="37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готовность оказать первую помощь в случае необходимости;</w:t>
            </w:r>
          </w:p>
          <w:p w:rsidR="007602B9" w:rsidRPr="00684B32" w:rsidRDefault="007602B9" w:rsidP="007602B9">
            <w:pPr>
              <w:numPr>
                <w:ilvl w:val="0"/>
                <w:numId w:val="37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демонстрировать акробатические комбинации из 5–7 хорошо освоенных упражнений (с помощью учителя); </w:t>
            </w:r>
          </w:p>
          <w:p w:rsidR="007602B9" w:rsidRPr="00684B32" w:rsidRDefault="007602B9" w:rsidP="007602B9">
            <w:pPr>
              <w:numPr>
                <w:ilvl w:val="0"/>
                <w:numId w:val="37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демонстрировать опорный прыжок через гимнастического козла с разбега способом </w:t>
            </w:r>
            <w:proofErr w:type="spellStart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напрыгивания</w:t>
            </w:r>
            <w:proofErr w:type="spellEnd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602B9" w:rsidRPr="00684B32" w:rsidRDefault="007602B9" w:rsidP="007602B9">
            <w:pPr>
              <w:numPr>
                <w:ilvl w:val="0"/>
                <w:numId w:val="37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 движения танца «</w:t>
            </w:r>
            <w:proofErr w:type="spellStart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Летка-енка</w:t>
            </w:r>
            <w:proofErr w:type="spellEnd"/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в групповом исполнении под музыкальное сопровождение; </w:t>
            </w:r>
          </w:p>
          <w:p w:rsidR="007602B9" w:rsidRPr="00684B32" w:rsidRDefault="007602B9" w:rsidP="007602B9">
            <w:pPr>
              <w:numPr>
                <w:ilvl w:val="0"/>
                <w:numId w:val="37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прыжок в высоту с разбега перешагиванием; </w:t>
            </w:r>
          </w:p>
          <w:p w:rsidR="007602B9" w:rsidRPr="00684B32" w:rsidRDefault="007602B9" w:rsidP="007602B9">
            <w:pPr>
              <w:numPr>
                <w:ilvl w:val="0"/>
                <w:numId w:val="37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метание малого (теннисного) мяча на дальность; </w:t>
            </w:r>
          </w:p>
          <w:p w:rsidR="007602B9" w:rsidRPr="00684B32" w:rsidRDefault="007602B9" w:rsidP="007602B9">
            <w:pPr>
              <w:numPr>
                <w:ilvl w:val="0"/>
                <w:numId w:val="37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освоенные технические действия спортивных игр баскетбол, волейбол и футбол в условиях игровой деятельности;</w:t>
            </w:r>
          </w:p>
          <w:p w:rsidR="00162022" w:rsidRPr="005962AB" w:rsidRDefault="007602B9" w:rsidP="007602B9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32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упражнения на развитие физических качеств, демонстрировать приросты в их показателях.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308" w:rsidRDefault="00FC3308" w:rsidP="00FC330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Пояснительная записка, в которой отражены цели, задачи, актуальность изучения курса, система оценивания,  место предмета</w:t>
            </w:r>
          </w:p>
          <w:p w:rsidR="00FC3308" w:rsidRDefault="00FC3308" w:rsidP="00FC330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Содержание обучения</w:t>
            </w:r>
          </w:p>
          <w:p w:rsidR="00FC3308" w:rsidRDefault="00FC3308" w:rsidP="00FC330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Планируемые образовательные результаты </w:t>
            </w:r>
          </w:p>
          <w:p w:rsidR="00FC3308" w:rsidRDefault="00FC3308" w:rsidP="00FC330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FC3308" w:rsidRPr="00FC3308" w:rsidRDefault="00FC3308" w:rsidP="00FC330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Календарно-тематическое планирование</w:t>
            </w:r>
          </w:p>
          <w:p w:rsidR="005962AB" w:rsidRPr="00FC3308" w:rsidRDefault="00FC3308" w:rsidP="00FC330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C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</w:tr>
    </w:tbl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sectPr w:rsidR="00162022" w:rsidSect="0016202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C23ADC"/>
    <w:multiLevelType w:val="multilevel"/>
    <w:tmpl w:val="77849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235E70"/>
    <w:multiLevelType w:val="multilevel"/>
    <w:tmpl w:val="6646E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B32A5A"/>
    <w:multiLevelType w:val="multilevel"/>
    <w:tmpl w:val="E4902B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512534"/>
    <w:multiLevelType w:val="multilevel"/>
    <w:tmpl w:val="E90643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3D6B17"/>
    <w:multiLevelType w:val="multilevel"/>
    <w:tmpl w:val="591AD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C462C6"/>
    <w:multiLevelType w:val="multilevel"/>
    <w:tmpl w:val="009837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417062"/>
    <w:multiLevelType w:val="multilevel"/>
    <w:tmpl w:val="71C2A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8D5ACF"/>
    <w:multiLevelType w:val="multilevel"/>
    <w:tmpl w:val="0A26C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67467D"/>
    <w:multiLevelType w:val="multilevel"/>
    <w:tmpl w:val="C47EA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BF54C6"/>
    <w:multiLevelType w:val="multilevel"/>
    <w:tmpl w:val="E2F80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BE04C6"/>
    <w:multiLevelType w:val="multilevel"/>
    <w:tmpl w:val="A00EB3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C97B38"/>
    <w:multiLevelType w:val="multilevel"/>
    <w:tmpl w:val="D7962D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F667F8"/>
    <w:multiLevelType w:val="multilevel"/>
    <w:tmpl w:val="9F32E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1377459"/>
    <w:multiLevelType w:val="multilevel"/>
    <w:tmpl w:val="8938BC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5165E7"/>
    <w:multiLevelType w:val="multilevel"/>
    <w:tmpl w:val="33BC32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07645F"/>
    <w:multiLevelType w:val="multilevel"/>
    <w:tmpl w:val="D0142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11635B"/>
    <w:multiLevelType w:val="multilevel"/>
    <w:tmpl w:val="C71E58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387321"/>
    <w:multiLevelType w:val="multilevel"/>
    <w:tmpl w:val="0E646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D026E20"/>
    <w:multiLevelType w:val="multilevel"/>
    <w:tmpl w:val="3CA292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DDE4B16"/>
    <w:multiLevelType w:val="multilevel"/>
    <w:tmpl w:val="982EA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E634D32"/>
    <w:multiLevelType w:val="multilevel"/>
    <w:tmpl w:val="62C23F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13D3D7C"/>
    <w:multiLevelType w:val="multilevel"/>
    <w:tmpl w:val="E7AC6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53084E"/>
    <w:multiLevelType w:val="multilevel"/>
    <w:tmpl w:val="7CDCA73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49411359"/>
    <w:multiLevelType w:val="multilevel"/>
    <w:tmpl w:val="2982E26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49EC28D8"/>
    <w:multiLevelType w:val="multilevel"/>
    <w:tmpl w:val="4CFCD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D80FD8"/>
    <w:multiLevelType w:val="multilevel"/>
    <w:tmpl w:val="E2C427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6A5AE4"/>
    <w:multiLevelType w:val="multilevel"/>
    <w:tmpl w:val="476C76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122356"/>
    <w:multiLevelType w:val="multilevel"/>
    <w:tmpl w:val="BD9EE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6C0444"/>
    <w:multiLevelType w:val="multilevel"/>
    <w:tmpl w:val="A1109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8E369D"/>
    <w:multiLevelType w:val="multilevel"/>
    <w:tmpl w:val="A3B27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1B2226"/>
    <w:multiLevelType w:val="multilevel"/>
    <w:tmpl w:val="675A5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D17C3C"/>
    <w:multiLevelType w:val="multilevel"/>
    <w:tmpl w:val="D0A260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D32658"/>
    <w:multiLevelType w:val="multilevel"/>
    <w:tmpl w:val="7BB69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C9856FD"/>
    <w:multiLevelType w:val="multilevel"/>
    <w:tmpl w:val="D12E65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"/>
  </w:num>
  <w:num w:numId="3">
    <w:abstractNumId w:val="26"/>
  </w:num>
  <w:num w:numId="4">
    <w:abstractNumId w:val="27"/>
  </w:num>
  <w:num w:numId="5">
    <w:abstractNumId w:val="33"/>
  </w:num>
  <w:num w:numId="6">
    <w:abstractNumId w:val="10"/>
  </w:num>
  <w:num w:numId="7">
    <w:abstractNumId w:val="19"/>
  </w:num>
  <w:num w:numId="8">
    <w:abstractNumId w:val="35"/>
  </w:num>
  <w:num w:numId="9">
    <w:abstractNumId w:val="13"/>
  </w:num>
  <w:num w:numId="10">
    <w:abstractNumId w:val="17"/>
  </w:num>
  <w:num w:numId="11">
    <w:abstractNumId w:val="11"/>
  </w:num>
  <w:num w:numId="12">
    <w:abstractNumId w:val="28"/>
  </w:num>
  <w:num w:numId="13">
    <w:abstractNumId w:val="34"/>
  </w:num>
  <w:num w:numId="14">
    <w:abstractNumId w:val="4"/>
  </w:num>
  <w:num w:numId="15">
    <w:abstractNumId w:val="8"/>
  </w:num>
  <w:num w:numId="16">
    <w:abstractNumId w:val="16"/>
  </w:num>
  <w:num w:numId="17">
    <w:abstractNumId w:val="23"/>
  </w:num>
  <w:num w:numId="18">
    <w:abstractNumId w:val="32"/>
  </w:num>
  <w:num w:numId="19">
    <w:abstractNumId w:val="36"/>
  </w:num>
  <w:num w:numId="2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30"/>
  </w:num>
  <w:num w:numId="23">
    <w:abstractNumId w:val="14"/>
  </w:num>
  <w:num w:numId="24">
    <w:abstractNumId w:val="9"/>
  </w:num>
  <w:num w:numId="25">
    <w:abstractNumId w:val="20"/>
  </w:num>
  <w:num w:numId="26">
    <w:abstractNumId w:val="5"/>
  </w:num>
  <w:num w:numId="27">
    <w:abstractNumId w:val="25"/>
  </w:num>
  <w:num w:numId="28">
    <w:abstractNumId w:val="24"/>
  </w:num>
  <w:num w:numId="29">
    <w:abstractNumId w:val="22"/>
  </w:num>
  <w:num w:numId="30">
    <w:abstractNumId w:val="31"/>
  </w:num>
  <w:num w:numId="31">
    <w:abstractNumId w:val="7"/>
  </w:num>
  <w:num w:numId="32">
    <w:abstractNumId w:val="18"/>
  </w:num>
  <w:num w:numId="33">
    <w:abstractNumId w:val="6"/>
  </w:num>
  <w:num w:numId="34">
    <w:abstractNumId w:val="15"/>
  </w:num>
  <w:num w:numId="35">
    <w:abstractNumId w:val="21"/>
  </w:num>
  <w:num w:numId="36">
    <w:abstractNumId w:val="38"/>
  </w:num>
  <w:num w:numId="37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070"/>
    <w:rsid w:val="00162022"/>
    <w:rsid w:val="002353F8"/>
    <w:rsid w:val="002B45EB"/>
    <w:rsid w:val="004314F7"/>
    <w:rsid w:val="00472B7F"/>
    <w:rsid w:val="004C258B"/>
    <w:rsid w:val="004C7F7D"/>
    <w:rsid w:val="005962AB"/>
    <w:rsid w:val="005E6D09"/>
    <w:rsid w:val="00633852"/>
    <w:rsid w:val="00681F84"/>
    <w:rsid w:val="007602B9"/>
    <w:rsid w:val="007C2750"/>
    <w:rsid w:val="0092188E"/>
    <w:rsid w:val="00961070"/>
    <w:rsid w:val="00A0713A"/>
    <w:rsid w:val="00B47F7A"/>
    <w:rsid w:val="00BA1283"/>
    <w:rsid w:val="00BB0784"/>
    <w:rsid w:val="00C035B0"/>
    <w:rsid w:val="00C71CDA"/>
    <w:rsid w:val="00C94971"/>
    <w:rsid w:val="00DC366F"/>
    <w:rsid w:val="00DD4039"/>
    <w:rsid w:val="00DD7C39"/>
    <w:rsid w:val="00EA2658"/>
    <w:rsid w:val="00ED71EA"/>
    <w:rsid w:val="00F04DEF"/>
    <w:rsid w:val="00FC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B0"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2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3"/>
      </w:numPr>
    </w:pPr>
  </w:style>
  <w:style w:type="numbering" w:customStyle="1" w:styleId="WWNum3">
    <w:name w:val="WWNum3"/>
    <w:rsid w:val="007C2750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21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3"/>
      </w:numPr>
    </w:pPr>
  </w:style>
  <w:style w:type="numbering" w:customStyle="1" w:styleId="WWNum3">
    <w:name w:val="WWNum3"/>
    <w:rsid w:val="007C2750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48DA-91F5-4E5F-B7FA-0397A21F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16</cp:revision>
  <dcterms:created xsi:type="dcterms:W3CDTF">2017-10-18T12:11:00Z</dcterms:created>
  <dcterms:modified xsi:type="dcterms:W3CDTF">2001-12-31T22:59:00Z</dcterms:modified>
</cp:coreProperties>
</file>